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84B" w:rsidRPr="00F5284B" w:rsidRDefault="00F5284B" w:rsidP="00F5284B">
      <w:pPr>
        <w:suppressAutoHyphens w:val="0"/>
        <w:rPr>
          <w:rFonts w:eastAsia="Times New Roman"/>
          <w:sz w:val="24"/>
          <w:szCs w:val="24"/>
          <w:u w:val="single"/>
          <w:lang w:val="es-MX" w:eastAsia="es-MX"/>
        </w:rPr>
      </w:pPr>
      <w:bookmarkStart w:id="0" w:name="_GoBack"/>
      <w:bookmarkEnd w:id="0"/>
    </w:p>
    <w:sectPr w:rsidR="00F5284B" w:rsidRPr="00F5284B" w:rsidSect="00AE6E22">
      <w:headerReference w:type="default" r:id="rId9"/>
      <w:footerReference w:type="default" r:id="rId10"/>
      <w:pgSz w:w="12240" w:h="15840" w:code="1"/>
      <w:pgMar w:top="567" w:right="1183" w:bottom="1418" w:left="1418" w:header="709" w:footer="12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2C" w:rsidRDefault="0050122C" w:rsidP="00934426">
      <w:r>
        <w:separator/>
      </w:r>
    </w:p>
  </w:endnote>
  <w:endnote w:type="continuationSeparator" w:id="0">
    <w:p w:rsidR="0050122C" w:rsidRDefault="0050122C" w:rsidP="0093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altName w:val="Candara"/>
    <w:panose1 w:val="020E0602030304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ncised901 BT">
    <w:charset w:val="00"/>
    <w:family w:val="swiss"/>
    <w:pitch w:val="variable"/>
  </w:font>
  <w:font w:name="Cambria">
    <w:panose1 w:val="02040503050406030204"/>
    <w:charset w:val="00"/>
    <w:family w:val="roman"/>
    <w:pitch w:val="variable"/>
    <w:sig w:usb0="E00002FF" w:usb1="400004FF" w:usb2="00000000" w:usb3="00000000" w:csb0="0000019F" w:csb1="00000000"/>
  </w:font>
  <w:font w:name="Albertus Extra Bold">
    <w:altName w:val="Candara"/>
    <w:panose1 w:val="020E08020403040202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residencia Fina">
    <w:altName w:val="Calibri"/>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4B" w:rsidRPr="00EA2CED" w:rsidRDefault="00D766FD" w:rsidP="00D766FD">
    <w:pPr>
      <w:rPr>
        <w:rFonts w:ascii="Arial" w:hAnsi="Arial" w:cs="Arial"/>
        <w:b/>
        <w:color w:val="7F7F7F" w:themeColor="text1" w:themeTint="80"/>
        <w:sz w:val="18"/>
        <w:szCs w:val="16"/>
      </w:rPr>
    </w:pPr>
    <w:r w:rsidRPr="00EA2CED">
      <w:rPr>
        <w:rFonts w:ascii="Arial" w:hAnsi="Arial" w:cs="Arial"/>
        <w:b/>
        <w:color w:val="7F7F7F" w:themeColor="text1" w:themeTint="80"/>
        <w:sz w:val="18"/>
        <w:szCs w:val="16"/>
      </w:rPr>
      <w:t>Blvd. Insurgentes esquina con Camichin # 19811 Praderas de la Mesa, 22224, Tijuana B.C. Tel: 664-6880561</w:t>
    </w:r>
  </w:p>
  <w:p w:rsidR="003B63D9" w:rsidRPr="003B63D9" w:rsidRDefault="00EB6317" w:rsidP="003B63D9">
    <w:pPr>
      <w:pStyle w:val="Piedepgina"/>
    </w:pPr>
    <w:r>
      <w:rPr>
        <w:rFonts w:ascii="Arial" w:hAnsi="Arial" w:cs="Arial"/>
        <w:b/>
        <w:noProof/>
        <w:color w:val="7F7F7F" w:themeColor="text1" w:themeTint="80"/>
        <w:sz w:val="16"/>
        <w:szCs w:val="16"/>
        <w:lang w:eastAsia="es-ES"/>
      </w:rPr>
      <w:drawing>
        <wp:anchor distT="0" distB="0" distL="114300" distR="114300" simplePos="0" relativeHeight="251688448" behindDoc="0" locked="0" layoutInCell="1" allowOverlap="1" wp14:anchorId="506F0F93" wp14:editId="4FB553DE">
          <wp:simplePos x="0" y="0"/>
          <wp:positionH relativeFrom="column">
            <wp:posOffset>-614680</wp:posOffset>
          </wp:positionH>
          <wp:positionV relativeFrom="paragraph">
            <wp:posOffset>8255</wp:posOffset>
          </wp:positionV>
          <wp:extent cx="7096125" cy="781050"/>
          <wp:effectExtent l="0" t="0" r="9525"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 de oficio 2024 SIM DIRE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125" cy="781050"/>
                  </a:xfrm>
                  <a:prstGeom prst="rect">
                    <a:avLst/>
                  </a:prstGeom>
                </pic:spPr>
              </pic:pic>
            </a:graphicData>
          </a:graphic>
          <wp14:sizeRelH relativeFrom="page">
            <wp14:pctWidth>0</wp14:pctWidth>
          </wp14:sizeRelH>
          <wp14:sizeRelV relativeFrom="page">
            <wp14:pctHeight>0</wp14:pctHeight>
          </wp14:sizeRelV>
        </wp:anchor>
      </w:drawing>
    </w:r>
    <w:r w:rsidR="00BA2381">
      <w:rPr>
        <w:noProof/>
        <w:lang w:eastAsia="es-ES"/>
      </w:rPr>
      <mc:AlternateContent>
        <mc:Choice Requires="wps">
          <w:drawing>
            <wp:anchor distT="0" distB="0" distL="114935" distR="114935" simplePos="0" relativeHeight="251678208" behindDoc="0" locked="0" layoutInCell="1" allowOverlap="1" wp14:anchorId="5CD9A94F" wp14:editId="254111B8">
              <wp:simplePos x="0" y="0"/>
              <wp:positionH relativeFrom="column">
                <wp:posOffset>-1023620</wp:posOffset>
              </wp:positionH>
              <wp:positionV relativeFrom="paragraph">
                <wp:posOffset>-52867</wp:posOffset>
              </wp:positionV>
              <wp:extent cx="7048500" cy="2762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61" w:type="dxa"/>
                            <w:tblInd w:w="5247" w:type="dxa"/>
                            <w:tblLayout w:type="fixed"/>
                            <w:tblLook w:val="0000" w:firstRow="0" w:lastRow="0" w:firstColumn="0" w:lastColumn="0" w:noHBand="0" w:noVBand="0"/>
                          </w:tblPr>
                          <w:tblGrid>
                            <w:gridCol w:w="1559"/>
                            <w:gridCol w:w="3102"/>
                          </w:tblGrid>
                          <w:tr w:rsidR="00BA2381" w:rsidRPr="00D85D38" w:rsidTr="00DD3959">
                            <w:trPr>
                              <w:trHeight w:val="804"/>
                            </w:trPr>
                            <w:tc>
                              <w:tcPr>
                                <w:tcW w:w="1559" w:type="dxa"/>
                                <w:vAlign w:val="center"/>
                              </w:tcPr>
                              <w:p w:rsidR="00BA2381" w:rsidRPr="00271978" w:rsidRDefault="00BA2381" w:rsidP="00551608">
                                <w:pPr>
                                  <w:snapToGrid w:val="0"/>
                                  <w:ind w:left="3000" w:hanging="3200"/>
                                  <w:jc w:val="right"/>
                                  <w:rPr>
                                    <w:rFonts w:ascii="Presidencia Fina" w:hAnsi="Presidencia Fina" w:cs="Calibri"/>
                                    <w:b/>
                                    <w:sz w:val="24"/>
                                    <w:szCs w:val="24"/>
                                    <w:lang w:val="es-MX"/>
                                  </w:rPr>
                                </w:pPr>
                              </w:p>
                            </w:tc>
                            <w:tc>
                              <w:tcPr>
                                <w:tcW w:w="3102" w:type="dxa"/>
                                <w:vAlign w:val="center"/>
                              </w:tcPr>
                              <w:p w:rsidR="00BA2381" w:rsidRPr="008B2EAC" w:rsidRDefault="00BA2381" w:rsidP="00551608">
                                <w:pPr>
                                  <w:snapToGrid w:val="0"/>
                                  <w:jc w:val="both"/>
                                  <w:rPr>
                                    <w:rFonts w:ascii="Presidencia Fina" w:hAnsi="Presidencia Fina"/>
                                    <w:sz w:val="18"/>
                                  </w:rPr>
                                </w:pPr>
                              </w:p>
                            </w:tc>
                          </w:tr>
                        </w:tbl>
                        <w:p w:rsidR="00BA2381" w:rsidRDefault="00BA2381" w:rsidP="00BA2381">
                          <w:pPr>
                            <w:jc w:val="both"/>
                            <w:rPr>
                              <w:rFonts w:ascii="Presidencia Fina" w:hAnsi="Presidencia Fina" w:cs="Calibri"/>
                              <w:sz w:val="16"/>
                              <w:szCs w:val="16"/>
                            </w:rPr>
                          </w:pPr>
                          <w:r>
                            <w:rPr>
                              <w:rFonts w:ascii="Presidencia Fina" w:hAnsi="Presidencia Fina" w:cs="Calibri"/>
                              <w:sz w:val="16"/>
                              <w:szCs w:val="16"/>
                            </w:rPr>
                            <w:t>C.c.p. Lic. Luis Alfonso Vizcarra Quiñonez, Subdirector General de Administración del ISESALUD</w:t>
                          </w:r>
                        </w:p>
                        <w:p w:rsidR="00BA2381" w:rsidRPr="00330AC8" w:rsidRDefault="00BA2381" w:rsidP="00BA2381">
                          <w:pPr>
                            <w:jc w:val="both"/>
                            <w:rPr>
                              <w:rFonts w:ascii="Presidencia Fina" w:hAnsi="Presidencia Fina"/>
                              <w:sz w:val="16"/>
                              <w:szCs w:val="16"/>
                            </w:rPr>
                          </w:pPr>
                          <w:r>
                            <w:rPr>
                              <w:rFonts w:ascii="Presidencia Fina" w:hAnsi="Presidencia Fina"/>
                              <w:sz w:val="16"/>
                              <w:szCs w:val="16"/>
                            </w:rPr>
                            <w:t>DMH/</w:t>
                          </w:r>
                          <w:r w:rsidRPr="00F9737B">
                            <w:rPr>
                              <w:rFonts w:ascii="Presidencia Fina" w:hAnsi="Presidencia Fina"/>
                              <w:sz w:val="16"/>
                              <w:szCs w:val="16"/>
                            </w:rPr>
                            <w:t>cvgq</w:t>
                          </w:r>
                        </w:p>
                        <w:p w:rsidR="00BA2381" w:rsidRDefault="00BA2381" w:rsidP="00BA2381">
                          <w:pPr>
                            <w:jc w:val="center"/>
                            <w:rPr>
                              <w:rFonts w:ascii="Calibri" w:hAnsi="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80.6pt;margin-top:-4.15pt;width:555pt;height:21.75pt;z-index:251678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" stroked="f">
              <v:fill opacity="0"/>
              <v:textbox inset="0,0,0,0">
                <w:txbxContent>
                  <w:tbl>
                    <w:tblPr>
                      <w:tblW w:w="4661" w:type="dxa"/>
                      <w:tblInd w:w="5247" w:type="dxa"/>
                      <w:tblLayout w:type="fixed"/>
                      <w:tblLook w:val="0000" w:firstRow="0" w:lastRow="0" w:firstColumn="0" w:lastColumn="0" w:noHBand="0" w:noVBand="0"/>
                    </w:tblPr>
                    <w:tblGrid>
                      <w:gridCol w:w="1559"/>
                      <w:gridCol w:w="3102"/>
                    </w:tblGrid>
                    <w:tr w:rsidR="00BA2381" w:rsidRPr="00D85D38" w:rsidTr="00DD3959">
                      <w:trPr>
                        <w:trHeight w:val="804"/>
                      </w:trPr>
                      <w:tc>
                        <w:tcPr>
                          <w:tcW w:w="1559" w:type="dxa"/>
                          <w:vAlign w:val="center"/>
                        </w:tcPr>
                        <w:p w:rsidR="00BA2381" w:rsidRPr="00271978" w:rsidRDefault="00BA2381" w:rsidP="00551608">
                          <w:pPr>
                            <w:snapToGrid w:val="0"/>
                            <w:ind w:left="3000" w:hanging="3200"/>
                            <w:jc w:val="right"/>
                            <w:rPr>
                              <w:rFonts w:ascii="Presidencia Fina" w:hAnsi="Presidencia Fina" w:cs="Calibri"/>
                              <w:b/>
                              <w:sz w:val="24"/>
                              <w:szCs w:val="24"/>
                              <w:lang w:val="es-MX"/>
                            </w:rPr>
                          </w:pPr>
                        </w:p>
                      </w:tc>
                      <w:tc>
                        <w:tcPr>
                          <w:tcW w:w="3102" w:type="dxa"/>
                          <w:vAlign w:val="center"/>
                        </w:tcPr>
                        <w:p w:rsidR="00BA2381" w:rsidRPr="008B2EAC" w:rsidRDefault="00BA2381" w:rsidP="00551608">
                          <w:pPr>
                            <w:snapToGrid w:val="0"/>
                            <w:jc w:val="both"/>
                            <w:rPr>
                              <w:rFonts w:ascii="Presidencia Fina" w:hAnsi="Presidencia Fina"/>
                              <w:sz w:val="18"/>
                            </w:rPr>
                          </w:pPr>
                        </w:p>
                      </w:tc>
                    </w:tr>
                  </w:tbl>
                  <w:p w:rsidR="00BA2381" w:rsidRDefault="00BA2381" w:rsidP="00BA2381">
                    <w:pPr>
                      <w:jc w:val="both"/>
                      <w:rPr>
                        <w:rFonts w:ascii="Presidencia Fina" w:hAnsi="Presidencia Fina" w:cs="Calibri"/>
                        <w:sz w:val="16"/>
                        <w:szCs w:val="16"/>
                      </w:rPr>
                    </w:pPr>
                    <w:r>
                      <w:rPr>
                        <w:rFonts w:ascii="Presidencia Fina" w:hAnsi="Presidencia Fina" w:cs="Calibri"/>
                        <w:sz w:val="16"/>
                        <w:szCs w:val="16"/>
                      </w:rPr>
                      <w:t>C.c.p. Lic. Luis Alfonso Vizcarra Quiñonez, Subdirector General de Administración del ISESALUD</w:t>
                    </w:r>
                  </w:p>
                  <w:p w:rsidR="00BA2381" w:rsidRPr="00330AC8" w:rsidRDefault="00BA2381" w:rsidP="00BA2381">
                    <w:pPr>
                      <w:jc w:val="both"/>
                      <w:rPr>
                        <w:rFonts w:ascii="Presidencia Fina" w:hAnsi="Presidencia Fina"/>
                        <w:sz w:val="16"/>
                        <w:szCs w:val="16"/>
                      </w:rPr>
                    </w:pPr>
                    <w:r>
                      <w:rPr>
                        <w:rFonts w:ascii="Presidencia Fina" w:hAnsi="Presidencia Fina"/>
                        <w:sz w:val="16"/>
                        <w:szCs w:val="16"/>
                      </w:rPr>
                      <w:t>DMH/</w:t>
                    </w:r>
                    <w:r w:rsidRPr="00F9737B">
                      <w:rPr>
                        <w:rFonts w:ascii="Presidencia Fina" w:hAnsi="Presidencia Fina"/>
                        <w:sz w:val="16"/>
                        <w:szCs w:val="16"/>
                      </w:rPr>
                      <w:t>cvgq</w:t>
                    </w:r>
                  </w:p>
                  <w:p w:rsidR="00BA2381" w:rsidRDefault="00BA2381" w:rsidP="00BA2381">
                    <w:pPr>
                      <w:jc w:val="center"/>
                      <w:rPr>
                        <w:rFonts w:ascii="Calibri" w:hAnsi="Calibri"/>
                        <w:sz w:val="22"/>
                        <w:szCs w:val="2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2C" w:rsidRDefault="0050122C" w:rsidP="00934426">
      <w:r>
        <w:separator/>
      </w:r>
    </w:p>
  </w:footnote>
  <w:footnote w:type="continuationSeparator" w:id="0">
    <w:p w:rsidR="0050122C" w:rsidRDefault="0050122C" w:rsidP="0093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4B" w:rsidRPr="00F5284B" w:rsidRDefault="000D3D6A" w:rsidP="00F5284B">
    <w:pPr>
      <w:ind w:left="-142"/>
      <w:rPr>
        <w:rFonts w:ascii="Albertus Extra Bold" w:hAnsi="Albertus Extra Bold"/>
        <w:b/>
        <w:sz w:val="24"/>
        <w:szCs w:val="24"/>
        <w:lang w:val="es-MX"/>
      </w:rPr>
    </w:pPr>
    <w:r>
      <w:rPr>
        <w:noProof/>
        <w:lang w:eastAsia="es-ES"/>
      </w:rPr>
      <w:drawing>
        <wp:anchor distT="0" distB="0" distL="114300" distR="114300" simplePos="0" relativeHeight="251687424" behindDoc="0" locked="0" layoutInCell="1" allowOverlap="1" wp14:anchorId="606BCDDA" wp14:editId="22C5071A">
          <wp:simplePos x="0" y="0"/>
          <wp:positionH relativeFrom="column">
            <wp:posOffset>5949315</wp:posOffset>
          </wp:positionH>
          <wp:positionV relativeFrom="paragraph">
            <wp:posOffset>-92710</wp:posOffset>
          </wp:positionV>
          <wp:extent cx="723900" cy="763781"/>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jer Indig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63781"/>
                  </a:xfrm>
                  <a:prstGeom prst="rect">
                    <a:avLst/>
                  </a:prstGeom>
                </pic:spPr>
              </pic:pic>
            </a:graphicData>
          </a:graphic>
          <wp14:sizeRelH relativeFrom="page">
            <wp14:pctWidth>0</wp14:pctWidth>
          </wp14:sizeRelH>
          <wp14:sizeRelV relativeFrom="page">
            <wp14:pctHeight>0</wp14:pctHeight>
          </wp14:sizeRelV>
        </wp:anchor>
      </w:drawing>
    </w:r>
    <w:r w:rsidR="001C53BA">
      <w:rPr>
        <w:noProof/>
        <w:lang w:eastAsia="es-ES"/>
      </w:rPr>
      <mc:AlternateContent>
        <mc:Choice Requires="wps">
          <w:drawing>
            <wp:anchor distT="0" distB="0" distL="114935" distR="114935" simplePos="0" relativeHeight="251690496" behindDoc="1" locked="0" layoutInCell="1" allowOverlap="1" wp14:anchorId="545D46DF" wp14:editId="1974CDAE">
              <wp:simplePos x="0" y="0"/>
              <wp:positionH relativeFrom="column">
                <wp:posOffset>2509519</wp:posOffset>
              </wp:positionH>
              <wp:positionV relativeFrom="paragraph">
                <wp:posOffset>-50165</wp:posOffset>
              </wp:positionV>
              <wp:extent cx="3381375" cy="876300"/>
              <wp:effectExtent l="0" t="0" r="952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76300"/>
                      </a:xfrm>
                      <a:prstGeom prst="rect">
                        <a:avLst/>
                      </a:prstGeom>
                      <a:solidFill>
                        <a:srgbClr val="FFFFFF"/>
                      </a:solidFill>
                      <a:ln>
                        <a:noFill/>
                      </a:ln>
                      <a:extLst>
                        <a:ext uri="{91240B29-F687-4F45-9708-019B960494DF}">
                          <a14:hiddenLine xmlns:a14="http://schemas.microsoft.com/office/drawing/2010/main" w="13970" cmpd="dbl">
                            <a:solidFill>
                              <a:srgbClr val="000000"/>
                            </a:solidFill>
                            <a:miter lim="800000"/>
                            <a:headEnd/>
                            <a:tailEnd/>
                          </a14:hiddenLine>
                        </a:ext>
                      </a:extLst>
                    </wps:spPr>
                    <wps:txbx>
                      <w:txbxContent>
                        <w:p w:rsidR="001C53BA" w:rsidRPr="001C53BA" w:rsidRDefault="001C53BA" w:rsidP="001C53BA">
                          <w:pPr>
                            <w:rPr>
                              <w:rFonts w:ascii="Helvetica" w:hAnsi="Helvetica" w:cs="Tunga"/>
                              <w:b/>
                              <w:color w:val="000000" w:themeColor="text1"/>
                              <w:sz w:val="18"/>
                              <w:szCs w:val="18"/>
                              <w:u w:val="single"/>
                            </w:rPr>
                          </w:pPr>
                          <w:r>
                            <w:rPr>
                              <w:rFonts w:ascii="Helvetica" w:hAnsi="Helvetica"/>
                              <w:b/>
                              <w:color w:val="808080"/>
                              <w:sz w:val="18"/>
                              <w:szCs w:val="18"/>
                            </w:rPr>
                            <w:t>ENTIDAD</w:t>
                          </w:r>
                          <w:r w:rsidRPr="00DD3959">
                            <w:rPr>
                              <w:rFonts w:ascii="Helvetica" w:hAnsi="Helvetica"/>
                              <w:b/>
                              <w:color w:val="662624"/>
                              <w:sz w:val="18"/>
                              <w:szCs w:val="18"/>
                            </w:rPr>
                            <w:t>:</w:t>
                          </w:r>
                          <w:r w:rsidRPr="001C53BA">
                            <w:rPr>
                              <w:rFonts w:ascii="Helvetica" w:hAnsi="Helvetica"/>
                              <w:b/>
                              <w:color w:val="000000" w:themeColor="text1"/>
                              <w:sz w:val="18"/>
                              <w:szCs w:val="18"/>
                              <w:u w:val="single"/>
                            </w:rPr>
                            <w:t xml:space="preserve"> </w:t>
                          </w:r>
                          <w:r w:rsidRPr="001C53BA">
                            <w:rPr>
                              <w:rFonts w:ascii="Helvetica" w:hAnsi="Helvetica" w:cs="Tunga"/>
                              <w:b/>
                              <w:color w:val="000000" w:themeColor="text1"/>
                              <w:sz w:val="18"/>
                              <w:szCs w:val="18"/>
                              <w:u w:val="single"/>
                            </w:rPr>
                            <w:t>Instituto de Servicios de Salud Pública del Estado de Baja California.</w:t>
                          </w:r>
                        </w:p>
                        <w:p w:rsidR="001C53BA" w:rsidRDefault="001C53BA" w:rsidP="001C53BA">
                          <w:pPr>
                            <w:rPr>
                              <w:rFonts w:ascii="Helvetica" w:hAnsi="Helvetica" w:cs="Tunga"/>
                              <w:b/>
                              <w:sz w:val="6"/>
                              <w:szCs w:val="6"/>
                            </w:rPr>
                          </w:pPr>
                        </w:p>
                        <w:p w:rsidR="001C53BA" w:rsidRDefault="001C53BA" w:rsidP="001C53BA">
                          <w:pPr>
                            <w:rPr>
                              <w:rFonts w:ascii="Helvetica" w:hAnsi="Helvetica"/>
                              <w:color w:val="808080"/>
                              <w:sz w:val="18"/>
                              <w:szCs w:val="18"/>
                            </w:rPr>
                          </w:pPr>
                          <w:r>
                            <w:rPr>
                              <w:rFonts w:ascii="Helvetica" w:hAnsi="Helvetica"/>
                              <w:b/>
                              <w:color w:val="808080"/>
                              <w:sz w:val="18"/>
                              <w:szCs w:val="18"/>
                            </w:rPr>
                            <w:t>SECCIÓN</w:t>
                          </w:r>
                          <w:r>
                            <w:rPr>
                              <w:rFonts w:ascii="Helvetica" w:hAnsi="Helvetica"/>
                              <w:color w:val="808080"/>
                              <w:sz w:val="18"/>
                              <w:szCs w:val="18"/>
                            </w:rPr>
                            <w:t>:</w:t>
                          </w:r>
                          <w:r w:rsidR="000D3D6A" w:rsidRPr="000D3D6A">
                            <w:rPr>
                              <w:rFonts w:ascii="Helvetica" w:hAnsi="Helvetica"/>
                              <w:b/>
                              <w:color w:val="808080"/>
                              <w:sz w:val="18"/>
                              <w:szCs w:val="18"/>
                            </w:rPr>
                            <w:t>JURISDICCION DE SERVICIOS DE SALUD TIJUANA</w:t>
                          </w:r>
                        </w:p>
                        <w:p w:rsidR="001C53BA" w:rsidRDefault="001C53BA" w:rsidP="001C53BA">
                          <w:pPr>
                            <w:rPr>
                              <w:rFonts w:ascii="Helvetica" w:hAnsi="Helvetica"/>
                              <w:color w:val="808080"/>
                              <w:sz w:val="18"/>
                              <w:szCs w:val="18"/>
                            </w:rPr>
                          </w:pPr>
                          <w:r>
                            <w:rPr>
                              <w:rFonts w:ascii="Helvetica" w:hAnsi="Helvetica"/>
                              <w:b/>
                              <w:color w:val="808080"/>
                              <w:sz w:val="18"/>
                              <w:szCs w:val="18"/>
                            </w:rPr>
                            <w:t>SUBSECCIÓN</w:t>
                          </w:r>
                          <w:r>
                            <w:rPr>
                              <w:rFonts w:ascii="Helvetica" w:hAnsi="Helvetica"/>
                              <w:color w:val="808080"/>
                              <w:sz w:val="18"/>
                              <w:szCs w:val="18"/>
                            </w:rPr>
                            <w:t>:</w:t>
                          </w:r>
                          <w:r w:rsidR="000D3D6A">
                            <w:rPr>
                              <w:rFonts w:ascii="Helvetica" w:hAnsi="Helvetica"/>
                              <w:color w:val="808080"/>
                              <w:sz w:val="18"/>
                              <w:szCs w:val="18"/>
                            </w:rPr>
                            <w:t xml:space="preserve"> </w:t>
                          </w:r>
                        </w:p>
                        <w:p w:rsidR="001C53BA" w:rsidRPr="000D3D6A" w:rsidRDefault="001C53BA" w:rsidP="001C53BA">
                          <w:pPr>
                            <w:rPr>
                              <w:rFonts w:ascii="Helvetica" w:hAnsi="Helvetica"/>
                              <w:b/>
                              <w:sz w:val="6"/>
                              <w:szCs w:val="6"/>
                            </w:rPr>
                          </w:pPr>
                          <w:r>
                            <w:rPr>
                              <w:rFonts w:ascii="Helvetica" w:hAnsi="Helvetica"/>
                              <w:b/>
                              <w:color w:val="808080"/>
                              <w:sz w:val="18"/>
                              <w:szCs w:val="18"/>
                            </w:rPr>
                            <w:t xml:space="preserve">NUMERO DE OFICIO: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D46DF" id="_x0000_t202" coordsize="21600,21600" o:spt="202" path="m,l,21600r21600,l21600,xe">
              <v:stroke joinstyle="miter"/>
              <v:path gradientshapeok="t" o:connecttype="rect"/>
            </v:shapetype>
            <v:shape id="Text Box 3" o:spid="_x0000_s1026" type="#_x0000_t202" style="position:absolute;left:0;text-align:left;margin-left:197.6pt;margin-top:-3.95pt;width:266.25pt;height:69pt;z-index:-251625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" stroked="f" strokeweight="1.1pt">
              <v:stroke linestyle="thinThin"/>
              <v:textbox inset="0,0,0,0">
                <w:txbxContent>
                  <w:p w:rsidR="001C53BA" w:rsidRPr="001C53BA" w:rsidRDefault="001C53BA" w:rsidP="001C53BA">
                    <w:pPr>
                      <w:rPr>
                        <w:rFonts w:ascii="Helvetica" w:hAnsi="Helvetica" w:cs="Tunga"/>
                        <w:b/>
                        <w:color w:val="000000" w:themeColor="text1"/>
                        <w:sz w:val="18"/>
                        <w:szCs w:val="18"/>
                        <w:u w:val="single"/>
                      </w:rPr>
                    </w:pPr>
                    <w:r>
                      <w:rPr>
                        <w:rFonts w:ascii="Helvetica" w:hAnsi="Helvetica"/>
                        <w:b/>
                        <w:color w:val="808080"/>
                        <w:sz w:val="18"/>
                        <w:szCs w:val="18"/>
                      </w:rPr>
                      <w:t>ENTIDAD</w:t>
                    </w:r>
                    <w:r w:rsidRPr="00DD3959">
                      <w:rPr>
                        <w:rFonts w:ascii="Helvetica" w:hAnsi="Helvetica"/>
                        <w:b/>
                        <w:color w:val="662624"/>
                        <w:sz w:val="18"/>
                        <w:szCs w:val="18"/>
                      </w:rPr>
                      <w:t>:</w:t>
                    </w:r>
                    <w:r w:rsidRPr="001C53BA">
                      <w:rPr>
                        <w:rFonts w:ascii="Helvetica" w:hAnsi="Helvetica"/>
                        <w:b/>
                        <w:color w:val="000000" w:themeColor="text1"/>
                        <w:sz w:val="18"/>
                        <w:szCs w:val="18"/>
                        <w:u w:val="single"/>
                      </w:rPr>
                      <w:t xml:space="preserve"> </w:t>
                    </w:r>
                    <w:r w:rsidRPr="001C53BA">
                      <w:rPr>
                        <w:rFonts w:ascii="Helvetica" w:hAnsi="Helvetica" w:cs="Tunga"/>
                        <w:b/>
                        <w:color w:val="000000" w:themeColor="text1"/>
                        <w:sz w:val="18"/>
                        <w:szCs w:val="18"/>
                        <w:u w:val="single"/>
                      </w:rPr>
                      <w:t>Instituto de Servicios de Salud Pública del Estado de Baja California.</w:t>
                    </w:r>
                  </w:p>
                  <w:p w:rsidR="001C53BA" w:rsidRDefault="001C53BA" w:rsidP="001C53BA">
                    <w:pPr>
                      <w:rPr>
                        <w:rFonts w:ascii="Helvetica" w:hAnsi="Helvetica" w:cs="Tunga"/>
                        <w:b/>
                        <w:sz w:val="6"/>
                        <w:szCs w:val="6"/>
                      </w:rPr>
                    </w:pPr>
                  </w:p>
                  <w:p w:rsidR="001C53BA" w:rsidRDefault="001C53BA" w:rsidP="001C53BA">
                    <w:pPr>
                      <w:rPr>
                        <w:rFonts w:ascii="Helvetica" w:hAnsi="Helvetica"/>
                        <w:color w:val="808080"/>
                        <w:sz w:val="18"/>
                        <w:szCs w:val="18"/>
                      </w:rPr>
                    </w:pPr>
                    <w:proofErr w:type="gramStart"/>
                    <w:r>
                      <w:rPr>
                        <w:rFonts w:ascii="Helvetica" w:hAnsi="Helvetica"/>
                        <w:b/>
                        <w:color w:val="808080"/>
                        <w:sz w:val="18"/>
                        <w:szCs w:val="18"/>
                      </w:rPr>
                      <w:t>SECCIÓN</w:t>
                    </w:r>
                    <w:r>
                      <w:rPr>
                        <w:rFonts w:ascii="Helvetica" w:hAnsi="Helvetica"/>
                        <w:color w:val="808080"/>
                        <w:sz w:val="18"/>
                        <w:szCs w:val="18"/>
                      </w:rPr>
                      <w:t>:</w:t>
                    </w:r>
                    <w:r w:rsidR="000D3D6A" w:rsidRPr="000D3D6A">
                      <w:rPr>
                        <w:rFonts w:ascii="Helvetica" w:hAnsi="Helvetica"/>
                        <w:b/>
                        <w:color w:val="808080"/>
                        <w:sz w:val="18"/>
                        <w:szCs w:val="18"/>
                      </w:rPr>
                      <w:t>JURISDICCION</w:t>
                    </w:r>
                    <w:proofErr w:type="gramEnd"/>
                    <w:r w:rsidR="000D3D6A" w:rsidRPr="000D3D6A">
                      <w:rPr>
                        <w:rFonts w:ascii="Helvetica" w:hAnsi="Helvetica"/>
                        <w:b/>
                        <w:color w:val="808080"/>
                        <w:sz w:val="18"/>
                        <w:szCs w:val="18"/>
                      </w:rPr>
                      <w:t xml:space="preserve"> DE SERVICIOS DE SALUD TIJUANA</w:t>
                    </w:r>
                  </w:p>
                  <w:p w:rsidR="001C53BA" w:rsidRDefault="001C53BA" w:rsidP="001C53BA">
                    <w:pPr>
                      <w:rPr>
                        <w:rFonts w:ascii="Helvetica" w:hAnsi="Helvetica"/>
                        <w:color w:val="808080"/>
                        <w:sz w:val="18"/>
                        <w:szCs w:val="18"/>
                      </w:rPr>
                    </w:pPr>
                    <w:r>
                      <w:rPr>
                        <w:rFonts w:ascii="Helvetica" w:hAnsi="Helvetica"/>
                        <w:b/>
                        <w:color w:val="808080"/>
                        <w:sz w:val="18"/>
                        <w:szCs w:val="18"/>
                      </w:rPr>
                      <w:t>SUBSECCIÓN</w:t>
                    </w:r>
                    <w:r>
                      <w:rPr>
                        <w:rFonts w:ascii="Helvetica" w:hAnsi="Helvetica"/>
                        <w:color w:val="808080"/>
                        <w:sz w:val="18"/>
                        <w:szCs w:val="18"/>
                      </w:rPr>
                      <w:t>:</w:t>
                    </w:r>
                    <w:r w:rsidR="000D3D6A">
                      <w:rPr>
                        <w:rFonts w:ascii="Helvetica" w:hAnsi="Helvetica"/>
                        <w:color w:val="808080"/>
                        <w:sz w:val="18"/>
                        <w:szCs w:val="18"/>
                      </w:rPr>
                      <w:t xml:space="preserve"> </w:t>
                    </w:r>
                  </w:p>
                  <w:p w:rsidR="001C53BA" w:rsidRPr="000D3D6A" w:rsidRDefault="001C53BA" w:rsidP="001C53BA">
                    <w:pPr>
                      <w:rPr>
                        <w:rFonts w:ascii="Helvetica" w:hAnsi="Helvetica"/>
                        <w:b/>
                        <w:sz w:val="6"/>
                        <w:szCs w:val="6"/>
                      </w:rPr>
                    </w:pPr>
                    <w:r>
                      <w:rPr>
                        <w:rFonts w:ascii="Helvetica" w:hAnsi="Helvetica"/>
                        <w:b/>
                        <w:color w:val="808080"/>
                        <w:sz w:val="18"/>
                        <w:szCs w:val="18"/>
                      </w:rPr>
                      <w:t xml:space="preserve">NUMERO DE OFICIO: </w:t>
                    </w:r>
                  </w:p>
                </w:txbxContent>
              </v:textbox>
            </v:shape>
          </w:pict>
        </mc:Fallback>
      </mc:AlternateContent>
    </w:r>
    <w:r w:rsidR="00F5284B">
      <w:rPr>
        <w:noProof/>
        <w:lang w:eastAsia="es-ES"/>
      </w:rPr>
      <w:drawing>
        <wp:anchor distT="0" distB="0" distL="114300" distR="114300" simplePos="0" relativeHeight="251685376" behindDoc="0" locked="0" layoutInCell="1" allowOverlap="1" wp14:anchorId="2C1CB1A3" wp14:editId="63D79494">
          <wp:simplePos x="0" y="0"/>
          <wp:positionH relativeFrom="column">
            <wp:posOffset>-100330</wp:posOffset>
          </wp:positionH>
          <wp:positionV relativeFrom="paragraph">
            <wp:posOffset>69215</wp:posOffset>
          </wp:positionV>
          <wp:extent cx="2356485" cy="428625"/>
          <wp:effectExtent l="0" t="0" r="5715" b="9525"/>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6485" cy="428625"/>
                  </a:xfrm>
                  <a:prstGeom prst="rect">
                    <a:avLst/>
                  </a:prstGeom>
                </pic:spPr>
              </pic:pic>
            </a:graphicData>
          </a:graphic>
          <wp14:sizeRelH relativeFrom="page">
            <wp14:pctWidth>0</wp14:pctWidth>
          </wp14:sizeRelH>
          <wp14:sizeRelV relativeFrom="page">
            <wp14:pctHeight>0</wp14:pctHeight>
          </wp14:sizeRelV>
        </wp:anchor>
      </w:drawing>
    </w:r>
  </w:p>
  <w:p w:rsidR="00F5284B" w:rsidRDefault="00F5284B" w:rsidP="00F5284B">
    <w:pPr>
      <w:suppressAutoHyphens w:val="0"/>
    </w:pPr>
  </w:p>
  <w:p w:rsidR="00F5284B" w:rsidRDefault="00F5284B" w:rsidP="00F5284B">
    <w:pPr>
      <w:suppressAutoHyphens w:val="0"/>
      <w:rPr>
        <w:rFonts w:eastAsia="Times New Roman"/>
        <w:sz w:val="22"/>
        <w:szCs w:val="22"/>
        <w:lang w:val="es-MX" w:eastAsia="es-MX"/>
      </w:rPr>
    </w:pPr>
  </w:p>
  <w:p w:rsidR="00F5284B" w:rsidRDefault="00F5284B" w:rsidP="00F5284B">
    <w:pPr>
      <w:suppressAutoHyphens w:val="0"/>
      <w:rPr>
        <w:rFonts w:eastAsia="Times New Roman"/>
        <w:sz w:val="22"/>
        <w:szCs w:val="22"/>
        <w:lang w:val="es-MX" w:eastAsia="es-MX"/>
      </w:rPr>
    </w:pPr>
  </w:p>
  <w:p w:rsidR="00F5284B" w:rsidRPr="00F5284B" w:rsidRDefault="00F5284B" w:rsidP="00F5284B">
    <w:pPr>
      <w:suppressAutoHyphens w:val="0"/>
      <w:rPr>
        <w:rFonts w:asciiTheme="minorHAnsi" w:hAnsiTheme="minorHAnsi"/>
        <w:i/>
        <w:sz w:val="22"/>
        <w:szCs w:val="22"/>
      </w:rPr>
    </w:pPr>
    <w:r w:rsidRPr="00F5284B">
      <w:rPr>
        <w:rFonts w:asciiTheme="minorHAnsi" w:eastAsia="Times New Roman" w:hAnsiTheme="minorHAnsi"/>
        <w:i/>
        <w:sz w:val="22"/>
        <w:szCs w:val="22"/>
        <w:lang w:val="es-MX" w:eastAsia="es-MX"/>
      </w:rPr>
      <w:t xml:space="preserve">“2025, Año del Turismo Sostenible como </w:t>
    </w:r>
  </w:p>
  <w:p w:rsidR="00F5284B" w:rsidRPr="00F5284B" w:rsidRDefault="00F5284B" w:rsidP="00F5284B">
    <w:pPr>
      <w:suppressAutoHyphens w:val="0"/>
      <w:rPr>
        <w:rFonts w:asciiTheme="minorHAnsi" w:eastAsia="Times New Roman" w:hAnsiTheme="minorHAnsi"/>
        <w:i/>
        <w:sz w:val="22"/>
        <w:szCs w:val="22"/>
        <w:lang w:val="es-MX" w:eastAsia="es-MX"/>
      </w:rPr>
    </w:pPr>
    <w:r w:rsidRPr="00F5284B">
      <w:rPr>
        <w:rFonts w:asciiTheme="minorHAnsi" w:eastAsia="Times New Roman" w:hAnsiTheme="minorHAnsi"/>
        <w:i/>
        <w:sz w:val="22"/>
        <w:szCs w:val="22"/>
        <w:lang w:val="es-MX" w:eastAsia="es-MX"/>
      </w:rPr>
      <w:t>impulsor del Bienestar Social y Progreso”</w:t>
    </w:r>
  </w:p>
  <w:p w:rsidR="000A01CD" w:rsidRPr="00F85D1F" w:rsidRDefault="003643A2" w:rsidP="0099164B">
    <w:pPr>
      <w:pStyle w:val="Encabezado"/>
      <w:tabs>
        <w:tab w:val="clear" w:pos="4419"/>
        <w:tab w:val="clear" w:pos="8838"/>
        <w:tab w:val="left" w:pos="6168"/>
        <w:tab w:val="left" w:pos="6647"/>
      </w:tabs>
      <w:rPr>
        <w:sz w:val="6"/>
        <w:szCs w:val="6"/>
      </w:rPr>
    </w:pPr>
    <w:r w:rsidRPr="00724500">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284"/>
        </w:tabs>
        <w:ind w:left="340" w:hanging="283"/>
      </w:pPr>
      <w:rPr>
        <w:rFonts w:ascii="Symbol" w:hAnsi="Symbol"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89D2599"/>
    <w:multiLevelType w:val="hybridMultilevel"/>
    <w:tmpl w:val="5328BD1C"/>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nsid w:val="08B370D3"/>
    <w:multiLevelType w:val="hybridMultilevel"/>
    <w:tmpl w:val="35460958"/>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nsid w:val="0A2720EC"/>
    <w:multiLevelType w:val="hybridMultilevel"/>
    <w:tmpl w:val="5D8EA02A"/>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nsid w:val="0A6F6FA7"/>
    <w:multiLevelType w:val="hybridMultilevel"/>
    <w:tmpl w:val="483EFF82"/>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0C0843A0"/>
    <w:multiLevelType w:val="hybridMultilevel"/>
    <w:tmpl w:val="49E8B2A2"/>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nsid w:val="0CE7365F"/>
    <w:multiLevelType w:val="hybridMultilevel"/>
    <w:tmpl w:val="3C923348"/>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2">
    <w:nsid w:val="16B70DF9"/>
    <w:multiLevelType w:val="hybridMultilevel"/>
    <w:tmpl w:val="59F22D76"/>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nsid w:val="187E578F"/>
    <w:multiLevelType w:val="hybridMultilevel"/>
    <w:tmpl w:val="54243C46"/>
    <w:lvl w:ilvl="0" w:tplc="101C3E7A">
      <w:numFmt w:val="bullet"/>
      <w:lvlText w:val="-"/>
      <w:lvlJc w:val="left"/>
      <w:pPr>
        <w:ind w:left="6024" w:hanging="360"/>
      </w:pPr>
      <w:rPr>
        <w:rFonts w:ascii="Arial Black" w:eastAsia="MS Mincho" w:hAnsi="Arial Black" w:cs="Times New Roman" w:hint="default"/>
        <w:b w:val="0"/>
        <w:u w:val="none"/>
      </w:rPr>
    </w:lvl>
    <w:lvl w:ilvl="1" w:tplc="080A0003" w:tentative="1">
      <w:start w:val="1"/>
      <w:numFmt w:val="bullet"/>
      <w:lvlText w:val="o"/>
      <w:lvlJc w:val="left"/>
      <w:pPr>
        <w:ind w:left="6744" w:hanging="360"/>
      </w:pPr>
      <w:rPr>
        <w:rFonts w:ascii="Courier New" w:hAnsi="Courier New" w:cs="Courier New" w:hint="default"/>
      </w:rPr>
    </w:lvl>
    <w:lvl w:ilvl="2" w:tplc="080A0005" w:tentative="1">
      <w:start w:val="1"/>
      <w:numFmt w:val="bullet"/>
      <w:lvlText w:val=""/>
      <w:lvlJc w:val="left"/>
      <w:pPr>
        <w:ind w:left="7464" w:hanging="360"/>
      </w:pPr>
      <w:rPr>
        <w:rFonts w:ascii="Wingdings" w:hAnsi="Wingdings" w:hint="default"/>
      </w:rPr>
    </w:lvl>
    <w:lvl w:ilvl="3" w:tplc="080A0001" w:tentative="1">
      <w:start w:val="1"/>
      <w:numFmt w:val="bullet"/>
      <w:lvlText w:val=""/>
      <w:lvlJc w:val="left"/>
      <w:pPr>
        <w:ind w:left="8184" w:hanging="360"/>
      </w:pPr>
      <w:rPr>
        <w:rFonts w:ascii="Symbol" w:hAnsi="Symbol" w:hint="default"/>
      </w:rPr>
    </w:lvl>
    <w:lvl w:ilvl="4" w:tplc="080A0003" w:tentative="1">
      <w:start w:val="1"/>
      <w:numFmt w:val="bullet"/>
      <w:lvlText w:val="o"/>
      <w:lvlJc w:val="left"/>
      <w:pPr>
        <w:ind w:left="8904" w:hanging="360"/>
      </w:pPr>
      <w:rPr>
        <w:rFonts w:ascii="Courier New" w:hAnsi="Courier New" w:cs="Courier New" w:hint="default"/>
      </w:rPr>
    </w:lvl>
    <w:lvl w:ilvl="5" w:tplc="080A0005" w:tentative="1">
      <w:start w:val="1"/>
      <w:numFmt w:val="bullet"/>
      <w:lvlText w:val=""/>
      <w:lvlJc w:val="left"/>
      <w:pPr>
        <w:ind w:left="9624" w:hanging="360"/>
      </w:pPr>
      <w:rPr>
        <w:rFonts w:ascii="Wingdings" w:hAnsi="Wingdings" w:hint="default"/>
      </w:rPr>
    </w:lvl>
    <w:lvl w:ilvl="6" w:tplc="080A0001" w:tentative="1">
      <w:start w:val="1"/>
      <w:numFmt w:val="bullet"/>
      <w:lvlText w:val=""/>
      <w:lvlJc w:val="left"/>
      <w:pPr>
        <w:ind w:left="10344" w:hanging="360"/>
      </w:pPr>
      <w:rPr>
        <w:rFonts w:ascii="Symbol" w:hAnsi="Symbol" w:hint="default"/>
      </w:rPr>
    </w:lvl>
    <w:lvl w:ilvl="7" w:tplc="080A0003" w:tentative="1">
      <w:start w:val="1"/>
      <w:numFmt w:val="bullet"/>
      <w:lvlText w:val="o"/>
      <w:lvlJc w:val="left"/>
      <w:pPr>
        <w:ind w:left="11064" w:hanging="360"/>
      </w:pPr>
      <w:rPr>
        <w:rFonts w:ascii="Courier New" w:hAnsi="Courier New" w:cs="Courier New" w:hint="default"/>
      </w:rPr>
    </w:lvl>
    <w:lvl w:ilvl="8" w:tplc="080A0005" w:tentative="1">
      <w:start w:val="1"/>
      <w:numFmt w:val="bullet"/>
      <w:lvlText w:val=""/>
      <w:lvlJc w:val="left"/>
      <w:pPr>
        <w:ind w:left="11784" w:hanging="360"/>
      </w:pPr>
      <w:rPr>
        <w:rFonts w:ascii="Wingdings" w:hAnsi="Wingdings" w:hint="default"/>
      </w:rPr>
    </w:lvl>
  </w:abstractNum>
  <w:abstractNum w:abstractNumId="14">
    <w:nsid w:val="1C837D01"/>
    <w:multiLevelType w:val="hybridMultilevel"/>
    <w:tmpl w:val="B694BF42"/>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nsid w:val="1F30367D"/>
    <w:multiLevelType w:val="hybridMultilevel"/>
    <w:tmpl w:val="0F00D2D4"/>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nsid w:val="22D168A3"/>
    <w:multiLevelType w:val="hybridMultilevel"/>
    <w:tmpl w:val="F684E45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nsid w:val="29171853"/>
    <w:multiLevelType w:val="hybridMultilevel"/>
    <w:tmpl w:val="A2341E32"/>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nsid w:val="2DBA077F"/>
    <w:multiLevelType w:val="hybridMultilevel"/>
    <w:tmpl w:val="848677B0"/>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9">
    <w:nsid w:val="333416A8"/>
    <w:multiLevelType w:val="hybridMultilevel"/>
    <w:tmpl w:val="A906E5BE"/>
    <w:lvl w:ilvl="0" w:tplc="080A000F">
      <w:start w:val="1"/>
      <w:numFmt w:val="decimal"/>
      <w:lvlText w:val="%1."/>
      <w:lvlJc w:val="left"/>
      <w:pPr>
        <w:ind w:left="862" w:hanging="360"/>
      </w:pPr>
      <w:rPr>
        <w:rFont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0">
    <w:nsid w:val="335E5223"/>
    <w:multiLevelType w:val="hybridMultilevel"/>
    <w:tmpl w:val="ACF8305A"/>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1">
    <w:nsid w:val="34056D53"/>
    <w:multiLevelType w:val="hybridMultilevel"/>
    <w:tmpl w:val="71AEBF90"/>
    <w:lvl w:ilvl="0" w:tplc="6688F6FA">
      <w:numFmt w:val="bullet"/>
      <w:lvlText w:val="-"/>
      <w:lvlJc w:val="left"/>
      <w:pPr>
        <w:ind w:left="6024" w:hanging="360"/>
      </w:pPr>
      <w:rPr>
        <w:rFonts w:ascii="Arial Black" w:eastAsia="MS Mincho" w:hAnsi="Arial Black" w:cs="Times New Roman" w:hint="default"/>
      </w:rPr>
    </w:lvl>
    <w:lvl w:ilvl="1" w:tplc="080A0003" w:tentative="1">
      <w:start w:val="1"/>
      <w:numFmt w:val="bullet"/>
      <w:lvlText w:val="o"/>
      <w:lvlJc w:val="left"/>
      <w:pPr>
        <w:ind w:left="6744" w:hanging="360"/>
      </w:pPr>
      <w:rPr>
        <w:rFonts w:ascii="Courier New" w:hAnsi="Courier New" w:cs="Courier New" w:hint="default"/>
      </w:rPr>
    </w:lvl>
    <w:lvl w:ilvl="2" w:tplc="080A0005" w:tentative="1">
      <w:start w:val="1"/>
      <w:numFmt w:val="bullet"/>
      <w:lvlText w:val=""/>
      <w:lvlJc w:val="left"/>
      <w:pPr>
        <w:ind w:left="7464" w:hanging="360"/>
      </w:pPr>
      <w:rPr>
        <w:rFonts w:ascii="Wingdings" w:hAnsi="Wingdings" w:hint="default"/>
      </w:rPr>
    </w:lvl>
    <w:lvl w:ilvl="3" w:tplc="080A0001" w:tentative="1">
      <w:start w:val="1"/>
      <w:numFmt w:val="bullet"/>
      <w:lvlText w:val=""/>
      <w:lvlJc w:val="left"/>
      <w:pPr>
        <w:ind w:left="8184" w:hanging="360"/>
      </w:pPr>
      <w:rPr>
        <w:rFonts w:ascii="Symbol" w:hAnsi="Symbol" w:hint="default"/>
      </w:rPr>
    </w:lvl>
    <w:lvl w:ilvl="4" w:tplc="080A0003" w:tentative="1">
      <w:start w:val="1"/>
      <w:numFmt w:val="bullet"/>
      <w:lvlText w:val="o"/>
      <w:lvlJc w:val="left"/>
      <w:pPr>
        <w:ind w:left="8904" w:hanging="360"/>
      </w:pPr>
      <w:rPr>
        <w:rFonts w:ascii="Courier New" w:hAnsi="Courier New" w:cs="Courier New" w:hint="default"/>
      </w:rPr>
    </w:lvl>
    <w:lvl w:ilvl="5" w:tplc="080A0005" w:tentative="1">
      <w:start w:val="1"/>
      <w:numFmt w:val="bullet"/>
      <w:lvlText w:val=""/>
      <w:lvlJc w:val="left"/>
      <w:pPr>
        <w:ind w:left="9624" w:hanging="360"/>
      </w:pPr>
      <w:rPr>
        <w:rFonts w:ascii="Wingdings" w:hAnsi="Wingdings" w:hint="default"/>
      </w:rPr>
    </w:lvl>
    <w:lvl w:ilvl="6" w:tplc="080A0001" w:tentative="1">
      <w:start w:val="1"/>
      <w:numFmt w:val="bullet"/>
      <w:lvlText w:val=""/>
      <w:lvlJc w:val="left"/>
      <w:pPr>
        <w:ind w:left="10344" w:hanging="360"/>
      </w:pPr>
      <w:rPr>
        <w:rFonts w:ascii="Symbol" w:hAnsi="Symbol" w:hint="default"/>
      </w:rPr>
    </w:lvl>
    <w:lvl w:ilvl="7" w:tplc="080A0003" w:tentative="1">
      <w:start w:val="1"/>
      <w:numFmt w:val="bullet"/>
      <w:lvlText w:val="o"/>
      <w:lvlJc w:val="left"/>
      <w:pPr>
        <w:ind w:left="11064" w:hanging="360"/>
      </w:pPr>
      <w:rPr>
        <w:rFonts w:ascii="Courier New" w:hAnsi="Courier New" w:cs="Courier New" w:hint="default"/>
      </w:rPr>
    </w:lvl>
    <w:lvl w:ilvl="8" w:tplc="080A0005" w:tentative="1">
      <w:start w:val="1"/>
      <w:numFmt w:val="bullet"/>
      <w:lvlText w:val=""/>
      <w:lvlJc w:val="left"/>
      <w:pPr>
        <w:ind w:left="11784" w:hanging="360"/>
      </w:pPr>
      <w:rPr>
        <w:rFonts w:ascii="Wingdings" w:hAnsi="Wingdings" w:hint="default"/>
      </w:rPr>
    </w:lvl>
  </w:abstractNum>
  <w:abstractNum w:abstractNumId="22">
    <w:nsid w:val="36661B6A"/>
    <w:multiLevelType w:val="hybridMultilevel"/>
    <w:tmpl w:val="3D10DE74"/>
    <w:lvl w:ilvl="0" w:tplc="080A0009">
      <w:start w:val="1"/>
      <w:numFmt w:val="bullet"/>
      <w:lvlText w:val=""/>
      <w:lvlJc w:val="left"/>
      <w:pPr>
        <w:ind w:left="775" w:hanging="360"/>
      </w:pPr>
      <w:rPr>
        <w:rFonts w:ascii="Wingdings" w:hAnsi="Wingdings"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23">
    <w:nsid w:val="368951D3"/>
    <w:multiLevelType w:val="hybridMultilevel"/>
    <w:tmpl w:val="8C7838C6"/>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4">
    <w:nsid w:val="3B5C7CD8"/>
    <w:multiLevelType w:val="hybridMultilevel"/>
    <w:tmpl w:val="9FA4BCE6"/>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5">
    <w:nsid w:val="3CE31CF1"/>
    <w:multiLevelType w:val="hybridMultilevel"/>
    <w:tmpl w:val="DD024A4C"/>
    <w:lvl w:ilvl="0" w:tplc="080A0017">
      <w:start w:val="1"/>
      <w:numFmt w:val="lowerLetter"/>
      <w:lvlText w:val="%1)"/>
      <w:lvlJc w:val="left"/>
      <w:pPr>
        <w:ind w:left="1408" w:hanging="360"/>
      </w:pPr>
    </w:lvl>
    <w:lvl w:ilvl="1" w:tplc="080A0019" w:tentative="1">
      <w:start w:val="1"/>
      <w:numFmt w:val="lowerLetter"/>
      <w:lvlText w:val="%2."/>
      <w:lvlJc w:val="left"/>
      <w:pPr>
        <w:ind w:left="2128" w:hanging="360"/>
      </w:pPr>
    </w:lvl>
    <w:lvl w:ilvl="2" w:tplc="080A001B" w:tentative="1">
      <w:start w:val="1"/>
      <w:numFmt w:val="lowerRoman"/>
      <w:lvlText w:val="%3."/>
      <w:lvlJc w:val="right"/>
      <w:pPr>
        <w:ind w:left="2848" w:hanging="180"/>
      </w:pPr>
    </w:lvl>
    <w:lvl w:ilvl="3" w:tplc="080A000F" w:tentative="1">
      <w:start w:val="1"/>
      <w:numFmt w:val="decimal"/>
      <w:lvlText w:val="%4."/>
      <w:lvlJc w:val="left"/>
      <w:pPr>
        <w:ind w:left="3568" w:hanging="360"/>
      </w:pPr>
    </w:lvl>
    <w:lvl w:ilvl="4" w:tplc="080A0019" w:tentative="1">
      <w:start w:val="1"/>
      <w:numFmt w:val="lowerLetter"/>
      <w:lvlText w:val="%5."/>
      <w:lvlJc w:val="left"/>
      <w:pPr>
        <w:ind w:left="4288" w:hanging="360"/>
      </w:pPr>
    </w:lvl>
    <w:lvl w:ilvl="5" w:tplc="080A001B" w:tentative="1">
      <w:start w:val="1"/>
      <w:numFmt w:val="lowerRoman"/>
      <w:lvlText w:val="%6."/>
      <w:lvlJc w:val="right"/>
      <w:pPr>
        <w:ind w:left="5008" w:hanging="180"/>
      </w:pPr>
    </w:lvl>
    <w:lvl w:ilvl="6" w:tplc="080A000F" w:tentative="1">
      <w:start w:val="1"/>
      <w:numFmt w:val="decimal"/>
      <w:lvlText w:val="%7."/>
      <w:lvlJc w:val="left"/>
      <w:pPr>
        <w:ind w:left="5728" w:hanging="360"/>
      </w:pPr>
    </w:lvl>
    <w:lvl w:ilvl="7" w:tplc="080A0019" w:tentative="1">
      <w:start w:val="1"/>
      <w:numFmt w:val="lowerLetter"/>
      <w:lvlText w:val="%8."/>
      <w:lvlJc w:val="left"/>
      <w:pPr>
        <w:ind w:left="6448" w:hanging="360"/>
      </w:pPr>
    </w:lvl>
    <w:lvl w:ilvl="8" w:tplc="080A001B" w:tentative="1">
      <w:start w:val="1"/>
      <w:numFmt w:val="lowerRoman"/>
      <w:lvlText w:val="%9."/>
      <w:lvlJc w:val="right"/>
      <w:pPr>
        <w:ind w:left="7168" w:hanging="180"/>
      </w:pPr>
    </w:lvl>
  </w:abstractNum>
  <w:abstractNum w:abstractNumId="26">
    <w:nsid w:val="3EFA4EE0"/>
    <w:multiLevelType w:val="hybridMultilevel"/>
    <w:tmpl w:val="22C062C2"/>
    <w:lvl w:ilvl="0" w:tplc="080A0009">
      <w:start w:val="1"/>
      <w:numFmt w:val="bullet"/>
      <w:lvlText w:val=""/>
      <w:lvlJc w:val="left"/>
      <w:pPr>
        <w:ind w:left="1582" w:hanging="360"/>
      </w:pPr>
      <w:rPr>
        <w:rFonts w:ascii="Wingdings" w:hAnsi="Wingdings"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27">
    <w:nsid w:val="3F8D443D"/>
    <w:multiLevelType w:val="hybridMultilevel"/>
    <w:tmpl w:val="55CABD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566BC8"/>
    <w:multiLevelType w:val="hybridMultilevel"/>
    <w:tmpl w:val="2C621846"/>
    <w:lvl w:ilvl="0" w:tplc="080A0009">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9">
    <w:nsid w:val="4B0E2679"/>
    <w:multiLevelType w:val="hybridMultilevel"/>
    <w:tmpl w:val="E92E4426"/>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4D4214CE"/>
    <w:multiLevelType w:val="hybridMultilevel"/>
    <w:tmpl w:val="1DC6A32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1">
    <w:nsid w:val="597E0B65"/>
    <w:multiLevelType w:val="hybridMultilevel"/>
    <w:tmpl w:val="99CA43C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2">
    <w:nsid w:val="5AF70A62"/>
    <w:multiLevelType w:val="hybridMultilevel"/>
    <w:tmpl w:val="FB4A07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C393CBF"/>
    <w:multiLevelType w:val="hybridMultilevel"/>
    <w:tmpl w:val="6BA2A134"/>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4">
    <w:nsid w:val="5C410121"/>
    <w:multiLevelType w:val="hybridMultilevel"/>
    <w:tmpl w:val="1AD0E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2178CB"/>
    <w:multiLevelType w:val="hybridMultilevel"/>
    <w:tmpl w:val="CBA060C0"/>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6">
    <w:nsid w:val="655246E9"/>
    <w:multiLevelType w:val="hybridMultilevel"/>
    <w:tmpl w:val="F232F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E7081F"/>
    <w:multiLevelType w:val="hybridMultilevel"/>
    <w:tmpl w:val="9DD0B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71A19EB"/>
    <w:multiLevelType w:val="hybridMultilevel"/>
    <w:tmpl w:val="E0105200"/>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9">
    <w:nsid w:val="69D71DCE"/>
    <w:multiLevelType w:val="hybridMultilevel"/>
    <w:tmpl w:val="251CF730"/>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0">
    <w:nsid w:val="6ADD0058"/>
    <w:multiLevelType w:val="hybridMultilevel"/>
    <w:tmpl w:val="98186766"/>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1">
    <w:nsid w:val="6C276686"/>
    <w:multiLevelType w:val="hybridMultilevel"/>
    <w:tmpl w:val="052488E4"/>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2">
    <w:nsid w:val="6CE01B15"/>
    <w:multiLevelType w:val="hybridMultilevel"/>
    <w:tmpl w:val="77707718"/>
    <w:lvl w:ilvl="0" w:tplc="080A000B">
      <w:start w:val="1"/>
      <w:numFmt w:val="bullet"/>
      <w:lvlText w:val=""/>
      <w:lvlJc w:val="left"/>
      <w:pPr>
        <w:ind w:left="1582" w:hanging="360"/>
      </w:pPr>
      <w:rPr>
        <w:rFonts w:ascii="Wingdings" w:hAnsi="Wingdings"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43">
    <w:nsid w:val="70B93A61"/>
    <w:multiLevelType w:val="hybridMultilevel"/>
    <w:tmpl w:val="CDDA9E32"/>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4">
    <w:nsid w:val="74EE2E58"/>
    <w:multiLevelType w:val="hybridMultilevel"/>
    <w:tmpl w:val="4836A742"/>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5">
    <w:nsid w:val="7B2E7573"/>
    <w:multiLevelType w:val="hybridMultilevel"/>
    <w:tmpl w:val="1242B9D8"/>
    <w:lvl w:ilvl="0" w:tplc="080A0009">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4"/>
  </w:num>
  <w:num w:numId="8">
    <w:abstractNumId w:val="36"/>
  </w:num>
  <w:num w:numId="9">
    <w:abstractNumId w:val="25"/>
  </w:num>
  <w:num w:numId="10">
    <w:abstractNumId w:val="43"/>
  </w:num>
  <w:num w:numId="11">
    <w:abstractNumId w:val="37"/>
  </w:num>
  <w:num w:numId="12">
    <w:abstractNumId w:val="30"/>
  </w:num>
  <w:num w:numId="13">
    <w:abstractNumId w:val="42"/>
  </w:num>
  <w:num w:numId="14">
    <w:abstractNumId w:val="26"/>
  </w:num>
  <w:num w:numId="15">
    <w:abstractNumId w:val="29"/>
  </w:num>
  <w:num w:numId="16">
    <w:abstractNumId w:val="12"/>
  </w:num>
  <w:num w:numId="17">
    <w:abstractNumId w:val="10"/>
  </w:num>
  <w:num w:numId="18">
    <w:abstractNumId w:val="7"/>
  </w:num>
  <w:num w:numId="19">
    <w:abstractNumId w:val="41"/>
  </w:num>
  <w:num w:numId="20">
    <w:abstractNumId w:val="32"/>
  </w:num>
  <w:num w:numId="21">
    <w:abstractNumId w:val="27"/>
  </w:num>
  <w:num w:numId="22">
    <w:abstractNumId w:val="33"/>
  </w:num>
  <w:num w:numId="23">
    <w:abstractNumId w:val="8"/>
  </w:num>
  <w:num w:numId="24">
    <w:abstractNumId w:val="39"/>
  </w:num>
  <w:num w:numId="25">
    <w:abstractNumId w:val="20"/>
  </w:num>
  <w:num w:numId="26">
    <w:abstractNumId w:val="19"/>
  </w:num>
  <w:num w:numId="27">
    <w:abstractNumId w:val="15"/>
  </w:num>
  <w:num w:numId="28">
    <w:abstractNumId w:val="11"/>
  </w:num>
  <w:num w:numId="29">
    <w:abstractNumId w:val="44"/>
  </w:num>
  <w:num w:numId="30">
    <w:abstractNumId w:val="22"/>
  </w:num>
  <w:num w:numId="31">
    <w:abstractNumId w:val="31"/>
  </w:num>
  <w:num w:numId="32">
    <w:abstractNumId w:val="45"/>
  </w:num>
  <w:num w:numId="33">
    <w:abstractNumId w:val="38"/>
  </w:num>
  <w:num w:numId="34">
    <w:abstractNumId w:val="17"/>
  </w:num>
  <w:num w:numId="35">
    <w:abstractNumId w:val="24"/>
  </w:num>
  <w:num w:numId="36">
    <w:abstractNumId w:val="35"/>
  </w:num>
  <w:num w:numId="37">
    <w:abstractNumId w:val="18"/>
  </w:num>
  <w:num w:numId="38">
    <w:abstractNumId w:val="23"/>
  </w:num>
  <w:num w:numId="39">
    <w:abstractNumId w:val="13"/>
  </w:num>
  <w:num w:numId="40">
    <w:abstractNumId w:val="21"/>
  </w:num>
  <w:num w:numId="41">
    <w:abstractNumId w:val="14"/>
  </w:num>
  <w:num w:numId="42">
    <w:abstractNumId w:val="40"/>
  </w:num>
  <w:num w:numId="43">
    <w:abstractNumId w:val="6"/>
  </w:num>
  <w:num w:numId="44">
    <w:abstractNumId w:val="9"/>
  </w:num>
  <w:num w:numId="45">
    <w:abstractNumId w:val="2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E1"/>
    <w:rsid w:val="00000B52"/>
    <w:rsid w:val="00001870"/>
    <w:rsid w:val="00002A84"/>
    <w:rsid w:val="0000410C"/>
    <w:rsid w:val="000079CC"/>
    <w:rsid w:val="00012D14"/>
    <w:rsid w:val="000205E7"/>
    <w:rsid w:val="00022978"/>
    <w:rsid w:val="00025665"/>
    <w:rsid w:val="00025FD4"/>
    <w:rsid w:val="00026E0B"/>
    <w:rsid w:val="0003036D"/>
    <w:rsid w:val="000326CB"/>
    <w:rsid w:val="00034AE1"/>
    <w:rsid w:val="00037C1E"/>
    <w:rsid w:val="000420FC"/>
    <w:rsid w:val="00042F57"/>
    <w:rsid w:val="0004441F"/>
    <w:rsid w:val="00044E7B"/>
    <w:rsid w:val="0005364D"/>
    <w:rsid w:val="000543BA"/>
    <w:rsid w:val="000552B8"/>
    <w:rsid w:val="000572C9"/>
    <w:rsid w:val="00057C26"/>
    <w:rsid w:val="00057D04"/>
    <w:rsid w:val="00060F7B"/>
    <w:rsid w:val="0006132B"/>
    <w:rsid w:val="00062633"/>
    <w:rsid w:val="00062BF2"/>
    <w:rsid w:val="0006793C"/>
    <w:rsid w:val="00071E0D"/>
    <w:rsid w:val="0007225F"/>
    <w:rsid w:val="000738FE"/>
    <w:rsid w:val="00074A43"/>
    <w:rsid w:val="00074DC5"/>
    <w:rsid w:val="00075080"/>
    <w:rsid w:val="0007566D"/>
    <w:rsid w:val="00076A11"/>
    <w:rsid w:val="000808CF"/>
    <w:rsid w:val="00083469"/>
    <w:rsid w:val="0008397D"/>
    <w:rsid w:val="00084213"/>
    <w:rsid w:val="00084C8F"/>
    <w:rsid w:val="00087119"/>
    <w:rsid w:val="00087AD7"/>
    <w:rsid w:val="00095332"/>
    <w:rsid w:val="000957DE"/>
    <w:rsid w:val="00096093"/>
    <w:rsid w:val="0009707E"/>
    <w:rsid w:val="00097B46"/>
    <w:rsid w:val="000A01CD"/>
    <w:rsid w:val="000A0C8D"/>
    <w:rsid w:val="000A5524"/>
    <w:rsid w:val="000A667F"/>
    <w:rsid w:val="000A66B7"/>
    <w:rsid w:val="000B0B39"/>
    <w:rsid w:val="000B0CAA"/>
    <w:rsid w:val="000B116E"/>
    <w:rsid w:val="000B38A1"/>
    <w:rsid w:val="000B4BC4"/>
    <w:rsid w:val="000B5B8D"/>
    <w:rsid w:val="000B5ED2"/>
    <w:rsid w:val="000C2CCB"/>
    <w:rsid w:val="000C3AFD"/>
    <w:rsid w:val="000C3F44"/>
    <w:rsid w:val="000C670F"/>
    <w:rsid w:val="000C7C37"/>
    <w:rsid w:val="000D11AA"/>
    <w:rsid w:val="000D1CA9"/>
    <w:rsid w:val="000D3D6A"/>
    <w:rsid w:val="000D4996"/>
    <w:rsid w:val="000D769B"/>
    <w:rsid w:val="000D796D"/>
    <w:rsid w:val="000E171D"/>
    <w:rsid w:val="000E38A2"/>
    <w:rsid w:val="000E42EB"/>
    <w:rsid w:val="000E4F45"/>
    <w:rsid w:val="000F2931"/>
    <w:rsid w:val="000F470C"/>
    <w:rsid w:val="000F47B1"/>
    <w:rsid w:val="000F716C"/>
    <w:rsid w:val="000F7740"/>
    <w:rsid w:val="00100C98"/>
    <w:rsid w:val="00101213"/>
    <w:rsid w:val="00101392"/>
    <w:rsid w:val="00101A10"/>
    <w:rsid w:val="00104232"/>
    <w:rsid w:val="00104724"/>
    <w:rsid w:val="00105CBC"/>
    <w:rsid w:val="00106930"/>
    <w:rsid w:val="00110B7B"/>
    <w:rsid w:val="001125F6"/>
    <w:rsid w:val="00115F17"/>
    <w:rsid w:val="00116DE9"/>
    <w:rsid w:val="001201AF"/>
    <w:rsid w:val="001211F1"/>
    <w:rsid w:val="00122A90"/>
    <w:rsid w:val="00123385"/>
    <w:rsid w:val="00126287"/>
    <w:rsid w:val="001273B8"/>
    <w:rsid w:val="001329EB"/>
    <w:rsid w:val="00136513"/>
    <w:rsid w:val="00143DF8"/>
    <w:rsid w:val="001452B0"/>
    <w:rsid w:val="00145DE9"/>
    <w:rsid w:val="00146C0B"/>
    <w:rsid w:val="00146C2A"/>
    <w:rsid w:val="0014738E"/>
    <w:rsid w:val="00150E04"/>
    <w:rsid w:val="00153639"/>
    <w:rsid w:val="00153E62"/>
    <w:rsid w:val="00157755"/>
    <w:rsid w:val="00161335"/>
    <w:rsid w:val="00162EA0"/>
    <w:rsid w:val="001640C2"/>
    <w:rsid w:val="0016448E"/>
    <w:rsid w:val="00165F52"/>
    <w:rsid w:val="001670AD"/>
    <w:rsid w:val="00167874"/>
    <w:rsid w:val="00171262"/>
    <w:rsid w:val="001723FE"/>
    <w:rsid w:val="001727A9"/>
    <w:rsid w:val="0017318B"/>
    <w:rsid w:val="0017350B"/>
    <w:rsid w:val="001740C8"/>
    <w:rsid w:val="0017476B"/>
    <w:rsid w:val="0017695E"/>
    <w:rsid w:val="00176C65"/>
    <w:rsid w:val="00177E26"/>
    <w:rsid w:val="0018198C"/>
    <w:rsid w:val="00184F32"/>
    <w:rsid w:val="00192075"/>
    <w:rsid w:val="00193F03"/>
    <w:rsid w:val="001945C8"/>
    <w:rsid w:val="001A26E2"/>
    <w:rsid w:val="001A6859"/>
    <w:rsid w:val="001A7C5A"/>
    <w:rsid w:val="001B069A"/>
    <w:rsid w:val="001B0BB1"/>
    <w:rsid w:val="001B1DA1"/>
    <w:rsid w:val="001B35F9"/>
    <w:rsid w:val="001B4C40"/>
    <w:rsid w:val="001B69D3"/>
    <w:rsid w:val="001C1887"/>
    <w:rsid w:val="001C364B"/>
    <w:rsid w:val="001C53BA"/>
    <w:rsid w:val="001C6562"/>
    <w:rsid w:val="001C70FE"/>
    <w:rsid w:val="001D30D3"/>
    <w:rsid w:val="001D6149"/>
    <w:rsid w:val="001D61C6"/>
    <w:rsid w:val="001D76D4"/>
    <w:rsid w:val="001E1202"/>
    <w:rsid w:val="001E42BB"/>
    <w:rsid w:val="001E7716"/>
    <w:rsid w:val="001F0ECB"/>
    <w:rsid w:val="001F18D1"/>
    <w:rsid w:val="001F4863"/>
    <w:rsid w:val="001F61E4"/>
    <w:rsid w:val="001F7808"/>
    <w:rsid w:val="002019F4"/>
    <w:rsid w:val="00202D3B"/>
    <w:rsid w:val="00202E54"/>
    <w:rsid w:val="00205AB9"/>
    <w:rsid w:val="00207B38"/>
    <w:rsid w:val="00207ED0"/>
    <w:rsid w:val="0021036A"/>
    <w:rsid w:val="0021074E"/>
    <w:rsid w:val="0021112B"/>
    <w:rsid w:val="00212A9D"/>
    <w:rsid w:val="00212EB6"/>
    <w:rsid w:val="00215B05"/>
    <w:rsid w:val="00216E03"/>
    <w:rsid w:val="00217F35"/>
    <w:rsid w:val="002203FB"/>
    <w:rsid w:val="0022047F"/>
    <w:rsid w:val="00221D7A"/>
    <w:rsid w:val="00222607"/>
    <w:rsid w:val="002226FD"/>
    <w:rsid w:val="00224EB8"/>
    <w:rsid w:val="002253CE"/>
    <w:rsid w:val="00225C52"/>
    <w:rsid w:val="00226AF0"/>
    <w:rsid w:val="00226E0F"/>
    <w:rsid w:val="00227330"/>
    <w:rsid w:val="002408B6"/>
    <w:rsid w:val="00240E56"/>
    <w:rsid w:val="00241678"/>
    <w:rsid w:val="00242C56"/>
    <w:rsid w:val="002478FA"/>
    <w:rsid w:val="00250F12"/>
    <w:rsid w:val="00253E7A"/>
    <w:rsid w:val="00253E98"/>
    <w:rsid w:val="0025487B"/>
    <w:rsid w:val="00256206"/>
    <w:rsid w:val="0025730A"/>
    <w:rsid w:val="002605EF"/>
    <w:rsid w:val="00260FFB"/>
    <w:rsid w:val="00262D3E"/>
    <w:rsid w:val="0026794C"/>
    <w:rsid w:val="00267A94"/>
    <w:rsid w:val="00272A7E"/>
    <w:rsid w:val="00272D02"/>
    <w:rsid w:val="00273A14"/>
    <w:rsid w:val="00273E3E"/>
    <w:rsid w:val="00276B40"/>
    <w:rsid w:val="00276BE8"/>
    <w:rsid w:val="00281725"/>
    <w:rsid w:val="002819A5"/>
    <w:rsid w:val="00284D0F"/>
    <w:rsid w:val="00285C1D"/>
    <w:rsid w:val="0029102B"/>
    <w:rsid w:val="00291695"/>
    <w:rsid w:val="0029209D"/>
    <w:rsid w:val="0029524C"/>
    <w:rsid w:val="0029576A"/>
    <w:rsid w:val="00296B7B"/>
    <w:rsid w:val="00297CF8"/>
    <w:rsid w:val="002A0185"/>
    <w:rsid w:val="002A0DDE"/>
    <w:rsid w:val="002A11CC"/>
    <w:rsid w:val="002A49F7"/>
    <w:rsid w:val="002A6065"/>
    <w:rsid w:val="002A7273"/>
    <w:rsid w:val="002A72C6"/>
    <w:rsid w:val="002B0269"/>
    <w:rsid w:val="002B2BA2"/>
    <w:rsid w:val="002B393D"/>
    <w:rsid w:val="002B4B26"/>
    <w:rsid w:val="002B633D"/>
    <w:rsid w:val="002B700B"/>
    <w:rsid w:val="002C1AAB"/>
    <w:rsid w:val="002C2E94"/>
    <w:rsid w:val="002C5848"/>
    <w:rsid w:val="002C5A15"/>
    <w:rsid w:val="002C7785"/>
    <w:rsid w:val="002D08B8"/>
    <w:rsid w:val="002D3B8F"/>
    <w:rsid w:val="002D5E15"/>
    <w:rsid w:val="002D6815"/>
    <w:rsid w:val="002E11B9"/>
    <w:rsid w:val="002E1569"/>
    <w:rsid w:val="002E1994"/>
    <w:rsid w:val="002E21B1"/>
    <w:rsid w:val="002E2F77"/>
    <w:rsid w:val="002E6CA3"/>
    <w:rsid w:val="002F0B13"/>
    <w:rsid w:val="002F10C6"/>
    <w:rsid w:val="002F14E8"/>
    <w:rsid w:val="002F1AE0"/>
    <w:rsid w:val="002F2528"/>
    <w:rsid w:val="002F2A53"/>
    <w:rsid w:val="002F6BB7"/>
    <w:rsid w:val="00300608"/>
    <w:rsid w:val="003072E0"/>
    <w:rsid w:val="0031027F"/>
    <w:rsid w:val="00311848"/>
    <w:rsid w:val="00312E11"/>
    <w:rsid w:val="00314079"/>
    <w:rsid w:val="003161AA"/>
    <w:rsid w:val="003162CD"/>
    <w:rsid w:val="00317740"/>
    <w:rsid w:val="00324FA5"/>
    <w:rsid w:val="003263A4"/>
    <w:rsid w:val="00327D61"/>
    <w:rsid w:val="00331300"/>
    <w:rsid w:val="0033731D"/>
    <w:rsid w:val="0034072A"/>
    <w:rsid w:val="003428DE"/>
    <w:rsid w:val="00342CC1"/>
    <w:rsid w:val="00346E09"/>
    <w:rsid w:val="00350552"/>
    <w:rsid w:val="00351CCB"/>
    <w:rsid w:val="003578B0"/>
    <w:rsid w:val="00360158"/>
    <w:rsid w:val="003643A2"/>
    <w:rsid w:val="0036455F"/>
    <w:rsid w:val="003647C4"/>
    <w:rsid w:val="00364D4F"/>
    <w:rsid w:val="003662CC"/>
    <w:rsid w:val="00367221"/>
    <w:rsid w:val="00367339"/>
    <w:rsid w:val="003702DC"/>
    <w:rsid w:val="0037042E"/>
    <w:rsid w:val="00370519"/>
    <w:rsid w:val="0037142C"/>
    <w:rsid w:val="0037396B"/>
    <w:rsid w:val="00373F4B"/>
    <w:rsid w:val="00374C82"/>
    <w:rsid w:val="00377058"/>
    <w:rsid w:val="003823A2"/>
    <w:rsid w:val="00383AD2"/>
    <w:rsid w:val="003859DC"/>
    <w:rsid w:val="00385C42"/>
    <w:rsid w:val="00385D91"/>
    <w:rsid w:val="00390552"/>
    <w:rsid w:val="00391365"/>
    <w:rsid w:val="003919FE"/>
    <w:rsid w:val="003923CE"/>
    <w:rsid w:val="003927F2"/>
    <w:rsid w:val="00393271"/>
    <w:rsid w:val="00393451"/>
    <w:rsid w:val="00396229"/>
    <w:rsid w:val="003969C2"/>
    <w:rsid w:val="00396A9C"/>
    <w:rsid w:val="003A0423"/>
    <w:rsid w:val="003A1B96"/>
    <w:rsid w:val="003A246C"/>
    <w:rsid w:val="003A2593"/>
    <w:rsid w:val="003A347B"/>
    <w:rsid w:val="003A4394"/>
    <w:rsid w:val="003A4CAA"/>
    <w:rsid w:val="003A62A3"/>
    <w:rsid w:val="003A6372"/>
    <w:rsid w:val="003A67ED"/>
    <w:rsid w:val="003A68C7"/>
    <w:rsid w:val="003A6DD4"/>
    <w:rsid w:val="003B12F0"/>
    <w:rsid w:val="003B2740"/>
    <w:rsid w:val="003B2D1C"/>
    <w:rsid w:val="003B4CF1"/>
    <w:rsid w:val="003B63D9"/>
    <w:rsid w:val="003B6E9B"/>
    <w:rsid w:val="003B74A4"/>
    <w:rsid w:val="003B7EB7"/>
    <w:rsid w:val="003C10AB"/>
    <w:rsid w:val="003C1BE9"/>
    <w:rsid w:val="003C22AF"/>
    <w:rsid w:val="003C2F46"/>
    <w:rsid w:val="003C7F09"/>
    <w:rsid w:val="003D12CA"/>
    <w:rsid w:val="003D24BB"/>
    <w:rsid w:val="003D5900"/>
    <w:rsid w:val="003D7E49"/>
    <w:rsid w:val="003E117B"/>
    <w:rsid w:val="003E131F"/>
    <w:rsid w:val="003E25AD"/>
    <w:rsid w:val="003E30EF"/>
    <w:rsid w:val="003E4A10"/>
    <w:rsid w:val="003E53D1"/>
    <w:rsid w:val="003E5F20"/>
    <w:rsid w:val="003E7FFE"/>
    <w:rsid w:val="003F0D18"/>
    <w:rsid w:val="003F1CC8"/>
    <w:rsid w:val="003F1E08"/>
    <w:rsid w:val="003F628C"/>
    <w:rsid w:val="003F7CA8"/>
    <w:rsid w:val="004007DA"/>
    <w:rsid w:val="00401464"/>
    <w:rsid w:val="00402355"/>
    <w:rsid w:val="004053BD"/>
    <w:rsid w:val="00412E48"/>
    <w:rsid w:val="00415154"/>
    <w:rsid w:val="00415924"/>
    <w:rsid w:val="00416812"/>
    <w:rsid w:val="00423124"/>
    <w:rsid w:val="00423B69"/>
    <w:rsid w:val="00424AB8"/>
    <w:rsid w:val="00426119"/>
    <w:rsid w:val="00426F77"/>
    <w:rsid w:val="0042780D"/>
    <w:rsid w:val="00427F88"/>
    <w:rsid w:val="004314EB"/>
    <w:rsid w:val="00431C4E"/>
    <w:rsid w:val="00431D15"/>
    <w:rsid w:val="00432227"/>
    <w:rsid w:val="00432396"/>
    <w:rsid w:val="004327A3"/>
    <w:rsid w:val="004343D4"/>
    <w:rsid w:val="00441102"/>
    <w:rsid w:val="00441C87"/>
    <w:rsid w:val="00442A1D"/>
    <w:rsid w:val="00443236"/>
    <w:rsid w:val="00444775"/>
    <w:rsid w:val="00445714"/>
    <w:rsid w:val="004458B0"/>
    <w:rsid w:val="00447900"/>
    <w:rsid w:val="0045024C"/>
    <w:rsid w:val="00454BDC"/>
    <w:rsid w:val="00454FBA"/>
    <w:rsid w:val="0045727F"/>
    <w:rsid w:val="00460044"/>
    <w:rsid w:val="00465008"/>
    <w:rsid w:val="00473C6D"/>
    <w:rsid w:val="00474F03"/>
    <w:rsid w:val="00480579"/>
    <w:rsid w:val="00480E76"/>
    <w:rsid w:val="0048218C"/>
    <w:rsid w:val="0048328E"/>
    <w:rsid w:val="004846BA"/>
    <w:rsid w:val="00486059"/>
    <w:rsid w:val="004875C1"/>
    <w:rsid w:val="0049057B"/>
    <w:rsid w:val="00491E04"/>
    <w:rsid w:val="004957CB"/>
    <w:rsid w:val="004960B4"/>
    <w:rsid w:val="00497875"/>
    <w:rsid w:val="0049793D"/>
    <w:rsid w:val="004A3174"/>
    <w:rsid w:val="004A3DB7"/>
    <w:rsid w:val="004A437E"/>
    <w:rsid w:val="004A4916"/>
    <w:rsid w:val="004A7191"/>
    <w:rsid w:val="004B2897"/>
    <w:rsid w:val="004B29F7"/>
    <w:rsid w:val="004C0B7E"/>
    <w:rsid w:val="004C0BAD"/>
    <w:rsid w:val="004C0F0D"/>
    <w:rsid w:val="004C1EC1"/>
    <w:rsid w:val="004C2026"/>
    <w:rsid w:val="004C432C"/>
    <w:rsid w:val="004C49CF"/>
    <w:rsid w:val="004C4C15"/>
    <w:rsid w:val="004C4C6D"/>
    <w:rsid w:val="004C6513"/>
    <w:rsid w:val="004C7A7E"/>
    <w:rsid w:val="004D1240"/>
    <w:rsid w:val="004D2834"/>
    <w:rsid w:val="004D3D9D"/>
    <w:rsid w:val="004D599A"/>
    <w:rsid w:val="004E31E8"/>
    <w:rsid w:val="004E5129"/>
    <w:rsid w:val="004E63C5"/>
    <w:rsid w:val="004E642D"/>
    <w:rsid w:val="004E6996"/>
    <w:rsid w:val="004F41D9"/>
    <w:rsid w:val="004F5D1F"/>
    <w:rsid w:val="004F771D"/>
    <w:rsid w:val="004F7B1E"/>
    <w:rsid w:val="00501187"/>
    <w:rsid w:val="0050122C"/>
    <w:rsid w:val="0050148F"/>
    <w:rsid w:val="00503314"/>
    <w:rsid w:val="00505DF3"/>
    <w:rsid w:val="00513BA2"/>
    <w:rsid w:val="005147A8"/>
    <w:rsid w:val="005177B6"/>
    <w:rsid w:val="00517F0F"/>
    <w:rsid w:val="00523124"/>
    <w:rsid w:val="0052686F"/>
    <w:rsid w:val="005270DF"/>
    <w:rsid w:val="005278BB"/>
    <w:rsid w:val="00527B1A"/>
    <w:rsid w:val="00531AE4"/>
    <w:rsid w:val="00532093"/>
    <w:rsid w:val="00532FD1"/>
    <w:rsid w:val="0053315F"/>
    <w:rsid w:val="00533CFA"/>
    <w:rsid w:val="00534639"/>
    <w:rsid w:val="005353BE"/>
    <w:rsid w:val="00537B96"/>
    <w:rsid w:val="00540640"/>
    <w:rsid w:val="00541C7F"/>
    <w:rsid w:val="00542038"/>
    <w:rsid w:val="00545F6F"/>
    <w:rsid w:val="0054650A"/>
    <w:rsid w:val="00551608"/>
    <w:rsid w:val="00553D31"/>
    <w:rsid w:val="005571A3"/>
    <w:rsid w:val="005600F1"/>
    <w:rsid w:val="005606E5"/>
    <w:rsid w:val="00561D43"/>
    <w:rsid w:val="00562AFF"/>
    <w:rsid w:val="005642AC"/>
    <w:rsid w:val="00565A5C"/>
    <w:rsid w:val="00565C34"/>
    <w:rsid w:val="00566922"/>
    <w:rsid w:val="00567D33"/>
    <w:rsid w:val="00567E92"/>
    <w:rsid w:val="00572082"/>
    <w:rsid w:val="005762CA"/>
    <w:rsid w:val="00576B9E"/>
    <w:rsid w:val="00580349"/>
    <w:rsid w:val="00580E3F"/>
    <w:rsid w:val="00582502"/>
    <w:rsid w:val="0058264B"/>
    <w:rsid w:val="00591F9A"/>
    <w:rsid w:val="00593A77"/>
    <w:rsid w:val="005A1CC6"/>
    <w:rsid w:val="005A4C53"/>
    <w:rsid w:val="005A4C8A"/>
    <w:rsid w:val="005A5D1E"/>
    <w:rsid w:val="005A5EB3"/>
    <w:rsid w:val="005A60CE"/>
    <w:rsid w:val="005B1598"/>
    <w:rsid w:val="005B4095"/>
    <w:rsid w:val="005B5DF5"/>
    <w:rsid w:val="005B7D4F"/>
    <w:rsid w:val="005C048C"/>
    <w:rsid w:val="005C38F5"/>
    <w:rsid w:val="005C6631"/>
    <w:rsid w:val="005D0B91"/>
    <w:rsid w:val="005D0DA8"/>
    <w:rsid w:val="005D118F"/>
    <w:rsid w:val="005D18F0"/>
    <w:rsid w:val="005D24BD"/>
    <w:rsid w:val="005D4E47"/>
    <w:rsid w:val="005D5F23"/>
    <w:rsid w:val="005D6315"/>
    <w:rsid w:val="005D6454"/>
    <w:rsid w:val="005D6F9D"/>
    <w:rsid w:val="005E1F70"/>
    <w:rsid w:val="005E5A5C"/>
    <w:rsid w:val="005E7E8B"/>
    <w:rsid w:val="005F2540"/>
    <w:rsid w:val="005F25BC"/>
    <w:rsid w:val="005F27A7"/>
    <w:rsid w:val="005F3294"/>
    <w:rsid w:val="005F59B3"/>
    <w:rsid w:val="005F60FF"/>
    <w:rsid w:val="005F6FF3"/>
    <w:rsid w:val="00602D6B"/>
    <w:rsid w:val="00604995"/>
    <w:rsid w:val="00605F0E"/>
    <w:rsid w:val="0060779B"/>
    <w:rsid w:val="006105C8"/>
    <w:rsid w:val="0061074E"/>
    <w:rsid w:val="00610F4E"/>
    <w:rsid w:val="0061206C"/>
    <w:rsid w:val="00612D17"/>
    <w:rsid w:val="00613BC2"/>
    <w:rsid w:val="006162D9"/>
    <w:rsid w:val="00616667"/>
    <w:rsid w:val="00616C62"/>
    <w:rsid w:val="00616F0A"/>
    <w:rsid w:val="00617A62"/>
    <w:rsid w:val="00617BD0"/>
    <w:rsid w:val="006253A6"/>
    <w:rsid w:val="00625940"/>
    <w:rsid w:val="006310BD"/>
    <w:rsid w:val="00640862"/>
    <w:rsid w:val="00643A1A"/>
    <w:rsid w:val="00645B9F"/>
    <w:rsid w:val="0065139B"/>
    <w:rsid w:val="006531BC"/>
    <w:rsid w:val="00662EC0"/>
    <w:rsid w:val="00662EDD"/>
    <w:rsid w:val="00665C6C"/>
    <w:rsid w:val="006662C9"/>
    <w:rsid w:val="00666973"/>
    <w:rsid w:val="0066799F"/>
    <w:rsid w:val="00671021"/>
    <w:rsid w:val="00671B1D"/>
    <w:rsid w:val="00673ADE"/>
    <w:rsid w:val="00673FD6"/>
    <w:rsid w:val="006751C3"/>
    <w:rsid w:val="00675766"/>
    <w:rsid w:val="00681700"/>
    <w:rsid w:val="00686CB4"/>
    <w:rsid w:val="00687097"/>
    <w:rsid w:val="0069300E"/>
    <w:rsid w:val="00693ACE"/>
    <w:rsid w:val="00696994"/>
    <w:rsid w:val="00696C67"/>
    <w:rsid w:val="006A2917"/>
    <w:rsid w:val="006A2F78"/>
    <w:rsid w:val="006A3209"/>
    <w:rsid w:val="006A4AFB"/>
    <w:rsid w:val="006A4BAD"/>
    <w:rsid w:val="006B2A49"/>
    <w:rsid w:val="006B3E92"/>
    <w:rsid w:val="006B42E2"/>
    <w:rsid w:val="006B589F"/>
    <w:rsid w:val="006B6932"/>
    <w:rsid w:val="006C0988"/>
    <w:rsid w:val="006C0C05"/>
    <w:rsid w:val="006C10FA"/>
    <w:rsid w:val="006C1262"/>
    <w:rsid w:val="006C1531"/>
    <w:rsid w:val="006C1B84"/>
    <w:rsid w:val="006C4924"/>
    <w:rsid w:val="006C6DAD"/>
    <w:rsid w:val="006D08DB"/>
    <w:rsid w:val="006D14C0"/>
    <w:rsid w:val="006D14FB"/>
    <w:rsid w:val="006D19A4"/>
    <w:rsid w:val="006D306B"/>
    <w:rsid w:val="006D4DD2"/>
    <w:rsid w:val="006D553E"/>
    <w:rsid w:val="006E207F"/>
    <w:rsid w:val="006E3A82"/>
    <w:rsid w:val="006E4832"/>
    <w:rsid w:val="006E5122"/>
    <w:rsid w:val="006E65F1"/>
    <w:rsid w:val="006F08D4"/>
    <w:rsid w:val="006F0948"/>
    <w:rsid w:val="006F127D"/>
    <w:rsid w:val="006F1D65"/>
    <w:rsid w:val="006F24F5"/>
    <w:rsid w:val="006F43BE"/>
    <w:rsid w:val="006F58DB"/>
    <w:rsid w:val="006F5E60"/>
    <w:rsid w:val="006F7417"/>
    <w:rsid w:val="006F7F69"/>
    <w:rsid w:val="00700013"/>
    <w:rsid w:val="00701219"/>
    <w:rsid w:val="00702E01"/>
    <w:rsid w:val="00703084"/>
    <w:rsid w:val="00705F45"/>
    <w:rsid w:val="007072BA"/>
    <w:rsid w:val="007073B7"/>
    <w:rsid w:val="0071017F"/>
    <w:rsid w:val="00710757"/>
    <w:rsid w:val="00714BDD"/>
    <w:rsid w:val="00716A00"/>
    <w:rsid w:val="00716B07"/>
    <w:rsid w:val="007177A4"/>
    <w:rsid w:val="00717B04"/>
    <w:rsid w:val="00717B99"/>
    <w:rsid w:val="00722B3B"/>
    <w:rsid w:val="007236A9"/>
    <w:rsid w:val="00724382"/>
    <w:rsid w:val="00724500"/>
    <w:rsid w:val="007270AD"/>
    <w:rsid w:val="00734151"/>
    <w:rsid w:val="0073551C"/>
    <w:rsid w:val="00737B34"/>
    <w:rsid w:val="0074292F"/>
    <w:rsid w:val="007431F5"/>
    <w:rsid w:val="00743DA2"/>
    <w:rsid w:val="007460D7"/>
    <w:rsid w:val="0075001D"/>
    <w:rsid w:val="00750A98"/>
    <w:rsid w:val="00750CDC"/>
    <w:rsid w:val="007512CA"/>
    <w:rsid w:val="00751AB1"/>
    <w:rsid w:val="0075272E"/>
    <w:rsid w:val="0075327A"/>
    <w:rsid w:val="007535E6"/>
    <w:rsid w:val="007606A5"/>
    <w:rsid w:val="00762A1F"/>
    <w:rsid w:val="0076402E"/>
    <w:rsid w:val="0077085C"/>
    <w:rsid w:val="0077099D"/>
    <w:rsid w:val="00770A7A"/>
    <w:rsid w:val="007718DE"/>
    <w:rsid w:val="00772547"/>
    <w:rsid w:val="00775093"/>
    <w:rsid w:val="00775ACC"/>
    <w:rsid w:val="00776914"/>
    <w:rsid w:val="00782CE0"/>
    <w:rsid w:val="00783333"/>
    <w:rsid w:val="00786463"/>
    <w:rsid w:val="00786C97"/>
    <w:rsid w:val="00787C6F"/>
    <w:rsid w:val="007918B1"/>
    <w:rsid w:val="00792AF0"/>
    <w:rsid w:val="007938E6"/>
    <w:rsid w:val="00795708"/>
    <w:rsid w:val="00797A68"/>
    <w:rsid w:val="007A2153"/>
    <w:rsid w:val="007A442A"/>
    <w:rsid w:val="007A4632"/>
    <w:rsid w:val="007A49ED"/>
    <w:rsid w:val="007A73F5"/>
    <w:rsid w:val="007B15B2"/>
    <w:rsid w:val="007C0D38"/>
    <w:rsid w:val="007C2C0E"/>
    <w:rsid w:val="007C419C"/>
    <w:rsid w:val="007D03DC"/>
    <w:rsid w:val="007D1A98"/>
    <w:rsid w:val="007D227B"/>
    <w:rsid w:val="007E08E2"/>
    <w:rsid w:val="007E2E09"/>
    <w:rsid w:val="007E5BD8"/>
    <w:rsid w:val="007E6485"/>
    <w:rsid w:val="007F32E0"/>
    <w:rsid w:val="007F58CF"/>
    <w:rsid w:val="007F6839"/>
    <w:rsid w:val="007F6CC4"/>
    <w:rsid w:val="007F7C6B"/>
    <w:rsid w:val="007F7CE4"/>
    <w:rsid w:val="007F7DE1"/>
    <w:rsid w:val="00801581"/>
    <w:rsid w:val="00804766"/>
    <w:rsid w:val="008059D4"/>
    <w:rsid w:val="00805F86"/>
    <w:rsid w:val="00806D97"/>
    <w:rsid w:val="00806E78"/>
    <w:rsid w:val="00807681"/>
    <w:rsid w:val="00807872"/>
    <w:rsid w:val="00807F1D"/>
    <w:rsid w:val="008108FE"/>
    <w:rsid w:val="00810C4F"/>
    <w:rsid w:val="0081138E"/>
    <w:rsid w:val="00812530"/>
    <w:rsid w:val="008139BE"/>
    <w:rsid w:val="00815C61"/>
    <w:rsid w:val="008200D5"/>
    <w:rsid w:val="0082391B"/>
    <w:rsid w:val="00824349"/>
    <w:rsid w:val="008249B8"/>
    <w:rsid w:val="00825846"/>
    <w:rsid w:val="00826E7D"/>
    <w:rsid w:val="00827BEA"/>
    <w:rsid w:val="00831901"/>
    <w:rsid w:val="00834AF9"/>
    <w:rsid w:val="008376CE"/>
    <w:rsid w:val="00837A8B"/>
    <w:rsid w:val="00837B96"/>
    <w:rsid w:val="008412F6"/>
    <w:rsid w:val="008428ED"/>
    <w:rsid w:val="00842E19"/>
    <w:rsid w:val="00843A15"/>
    <w:rsid w:val="00845429"/>
    <w:rsid w:val="0084561B"/>
    <w:rsid w:val="008460BB"/>
    <w:rsid w:val="00846F55"/>
    <w:rsid w:val="008520D3"/>
    <w:rsid w:val="00853B29"/>
    <w:rsid w:val="00854005"/>
    <w:rsid w:val="00856758"/>
    <w:rsid w:val="00856A05"/>
    <w:rsid w:val="008604C7"/>
    <w:rsid w:val="00860CEB"/>
    <w:rsid w:val="00861179"/>
    <w:rsid w:val="008613A0"/>
    <w:rsid w:val="008614BC"/>
    <w:rsid w:val="00861639"/>
    <w:rsid w:val="008620D9"/>
    <w:rsid w:val="008643F3"/>
    <w:rsid w:val="00865F42"/>
    <w:rsid w:val="00866A14"/>
    <w:rsid w:val="00870D30"/>
    <w:rsid w:val="0087252C"/>
    <w:rsid w:val="00873C35"/>
    <w:rsid w:val="008742CA"/>
    <w:rsid w:val="00874EE0"/>
    <w:rsid w:val="00875E9D"/>
    <w:rsid w:val="00876035"/>
    <w:rsid w:val="008763D9"/>
    <w:rsid w:val="008905A2"/>
    <w:rsid w:val="00892C5A"/>
    <w:rsid w:val="00892CD8"/>
    <w:rsid w:val="0089573E"/>
    <w:rsid w:val="00896325"/>
    <w:rsid w:val="008975D3"/>
    <w:rsid w:val="008A159A"/>
    <w:rsid w:val="008A1DA3"/>
    <w:rsid w:val="008A2D05"/>
    <w:rsid w:val="008A4D37"/>
    <w:rsid w:val="008A7C8A"/>
    <w:rsid w:val="008A7F7F"/>
    <w:rsid w:val="008B09B9"/>
    <w:rsid w:val="008B4023"/>
    <w:rsid w:val="008B42BE"/>
    <w:rsid w:val="008B45E1"/>
    <w:rsid w:val="008B7489"/>
    <w:rsid w:val="008C049A"/>
    <w:rsid w:val="008C06A7"/>
    <w:rsid w:val="008C0BA2"/>
    <w:rsid w:val="008C11DA"/>
    <w:rsid w:val="008C1B0B"/>
    <w:rsid w:val="008C5DE9"/>
    <w:rsid w:val="008C6C84"/>
    <w:rsid w:val="008D0FA4"/>
    <w:rsid w:val="008D7FA7"/>
    <w:rsid w:val="008E0A58"/>
    <w:rsid w:val="008E3035"/>
    <w:rsid w:val="008E34FF"/>
    <w:rsid w:val="008E3BE0"/>
    <w:rsid w:val="008E46F7"/>
    <w:rsid w:val="008E7256"/>
    <w:rsid w:val="008E72FE"/>
    <w:rsid w:val="008E7BDD"/>
    <w:rsid w:val="008E7D0D"/>
    <w:rsid w:val="008F1240"/>
    <w:rsid w:val="008F427D"/>
    <w:rsid w:val="008F4EB6"/>
    <w:rsid w:val="008F62A9"/>
    <w:rsid w:val="008F690B"/>
    <w:rsid w:val="008F714F"/>
    <w:rsid w:val="00905ABF"/>
    <w:rsid w:val="00905C7F"/>
    <w:rsid w:val="00906DA4"/>
    <w:rsid w:val="00907924"/>
    <w:rsid w:val="00907F94"/>
    <w:rsid w:val="00907FDA"/>
    <w:rsid w:val="009103AE"/>
    <w:rsid w:val="00912AF0"/>
    <w:rsid w:val="0091419B"/>
    <w:rsid w:val="00916985"/>
    <w:rsid w:val="00920BCF"/>
    <w:rsid w:val="00921D73"/>
    <w:rsid w:val="00923238"/>
    <w:rsid w:val="009247C6"/>
    <w:rsid w:val="0092663E"/>
    <w:rsid w:val="00930784"/>
    <w:rsid w:val="009339CA"/>
    <w:rsid w:val="00934426"/>
    <w:rsid w:val="0093471C"/>
    <w:rsid w:val="009353B0"/>
    <w:rsid w:val="00937519"/>
    <w:rsid w:val="00940568"/>
    <w:rsid w:val="009470EB"/>
    <w:rsid w:val="009475B2"/>
    <w:rsid w:val="00947ABC"/>
    <w:rsid w:val="0095127B"/>
    <w:rsid w:val="009526DF"/>
    <w:rsid w:val="00955507"/>
    <w:rsid w:val="00956B09"/>
    <w:rsid w:val="009573A6"/>
    <w:rsid w:val="00957F19"/>
    <w:rsid w:val="00961049"/>
    <w:rsid w:val="00961CF1"/>
    <w:rsid w:val="00961FF0"/>
    <w:rsid w:val="00964D89"/>
    <w:rsid w:val="009659C1"/>
    <w:rsid w:val="00967AD0"/>
    <w:rsid w:val="009701D9"/>
    <w:rsid w:val="0097044F"/>
    <w:rsid w:val="00971D59"/>
    <w:rsid w:val="00973A2C"/>
    <w:rsid w:val="00975588"/>
    <w:rsid w:val="009802A9"/>
    <w:rsid w:val="009854A0"/>
    <w:rsid w:val="0099063C"/>
    <w:rsid w:val="0099116C"/>
    <w:rsid w:val="0099164B"/>
    <w:rsid w:val="009924C8"/>
    <w:rsid w:val="009931C0"/>
    <w:rsid w:val="0099553D"/>
    <w:rsid w:val="009969E9"/>
    <w:rsid w:val="009A19DF"/>
    <w:rsid w:val="009A1BBD"/>
    <w:rsid w:val="009A504C"/>
    <w:rsid w:val="009A52BE"/>
    <w:rsid w:val="009A7DF0"/>
    <w:rsid w:val="009B033E"/>
    <w:rsid w:val="009B0685"/>
    <w:rsid w:val="009B35D1"/>
    <w:rsid w:val="009B3B1A"/>
    <w:rsid w:val="009B4469"/>
    <w:rsid w:val="009B49CD"/>
    <w:rsid w:val="009B51D7"/>
    <w:rsid w:val="009B58C1"/>
    <w:rsid w:val="009B5A1B"/>
    <w:rsid w:val="009B7894"/>
    <w:rsid w:val="009C1541"/>
    <w:rsid w:val="009C5DBA"/>
    <w:rsid w:val="009D27CB"/>
    <w:rsid w:val="009D3928"/>
    <w:rsid w:val="009D6B7C"/>
    <w:rsid w:val="009E2210"/>
    <w:rsid w:val="009E251C"/>
    <w:rsid w:val="009E48AD"/>
    <w:rsid w:val="009E4E89"/>
    <w:rsid w:val="009F1123"/>
    <w:rsid w:val="009F3EC0"/>
    <w:rsid w:val="009F7978"/>
    <w:rsid w:val="00A00B7F"/>
    <w:rsid w:val="00A043A9"/>
    <w:rsid w:val="00A062B0"/>
    <w:rsid w:val="00A06D44"/>
    <w:rsid w:val="00A0718D"/>
    <w:rsid w:val="00A0766C"/>
    <w:rsid w:val="00A10FBD"/>
    <w:rsid w:val="00A111F2"/>
    <w:rsid w:val="00A11D8D"/>
    <w:rsid w:val="00A11FFC"/>
    <w:rsid w:val="00A12094"/>
    <w:rsid w:val="00A13ED1"/>
    <w:rsid w:val="00A14535"/>
    <w:rsid w:val="00A149C0"/>
    <w:rsid w:val="00A165E7"/>
    <w:rsid w:val="00A1792B"/>
    <w:rsid w:val="00A217E5"/>
    <w:rsid w:val="00A24BC3"/>
    <w:rsid w:val="00A25ED7"/>
    <w:rsid w:val="00A25FE8"/>
    <w:rsid w:val="00A27B43"/>
    <w:rsid w:val="00A30549"/>
    <w:rsid w:val="00A3148C"/>
    <w:rsid w:val="00A33337"/>
    <w:rsid w:val="00A34AA5"/>
    <w:rsid w:val="00A37DCA"/>
    <w:rsid w:val="00A40F13"/>
    <w:rsid w:val="00A41210"/>
    <w:rsid w:val="00A4245E"/>
    <w:rsid w:val="00A4325C"/>
    <w:rsid w:val="00A4609F"/>
    <w:rsid w:val="00A468A2"/>
    <w:rsid w:val="00A5654A"/>
    <w:rsid w:val="00A56A0C"/>
    <w:rsid w:val="00A5729B"/>
    <w:rsid w:val="00A57728"/>
    <w:rsid w:val="00A6060C"/>
    <w:rsid w:val="00A6108C"/>
    <w:rsid w:val="00A63199"/>
    <w:rsid w:val="00A63C71"/>
    <w:rsid w:val="00A66655"/>
    <w:rsid w:val="00A70154"/>
    <w:rsid w:val="00A70387"/>
    <w:rsid w:val="00A72084"/>
    <w:rsid w:val="00A74670"/>
    <w:rsid w:val="00A75244"/>
    <w:rsid w:val="00A75D7E"/>
    <w:rsid w:val="00A76C6D"/>
    <w:rsid w:val="00A77C0F"/>
    <w:rsid w:val="00A80049"/>
    <w:rsid w:val="00A80873"/>
    <w:rsid w:val="00A8157E"/>
    <w:rsid w:val="00A828E9"/>
    <w:rsid w:val="00A85B2C"/>
    <w:rsid w:val="00A901C1"/>
    <w:rsid w:val="00A933B2"/>
    <w:rsid w:val="00A93DC3"/>
    <w:rsid w:val="00A94B71"/>
    <w:rsid w:val="00A95EFF"/>
    <w:rsid w:val="00A9607D"/>
    <w:rsid w:val="00AA3888"/>
    <w:rsid w:val="00AA437F"/>
    <w:rsid w:val="00AA4A7B"/>
    <w:rsid w:val="00AA5717"/>
    <w:rsid w:val="00AA5BF0"/>
    <w:rsid w:val="00AA7850"/>
    <w:rsid w:val="00AA7B5D"/>
    <w:rsid w:val="00AB260F"/>
    <w:rsid w:val="00AB2DA5"/>
    <w:rsid w:val="00AB2EE6"/>
    <w:rsid w:val="00AB36D0"/>
    <w:rsid w:val="00AB39BD"/>
    <w:rsid w:val="00AB431F"/>
    <w:rsid w:val="00AB4924"/>
    <w:rsid w:val="00AB654C"/>
    <w:rsid w:val="00AB6864"/>
    <w:rsid w:val="00AC16F8"/>
    <w:rsid w:val="00AC2637"/>
    <w:rsid w:val="00AC3F92"/>
    <w:rsid w:val="00AC5653"/>
    <w:rsid w:val="00AC7A8E"/>
    <w:rsid w:val="00AD3C3B"/>
    <w:rsid w:val="00AD4149"/>
    <w:rsid w:val="00AD5475"/>
    <w:rsid w:val="00AD671E"/>
    <w:rsid w:val="00AD6BDE"/>
    <w:rsid w:val="00AD7C43"/>
    <w:rsid w:val="00AE6CC8"/>
    <w:rsid w:val="00AE6E22"/>
    <w:rsid w:val="00AE6EA7"/>
    <w:rsid w:val="00AF04CA"/>
    <w:rsid w:val="00AF1169"/>
    <w:rsid w:val="00AF1647"/>
    <w:rsid w:val="00AF34D0"/>
    <w:rsid w:val="00AF4720"/>
    <w:rsid w:val="00AF4846"/>
    <w:rsid w:val="00AF4DC9"/>
    <w:rsid w:val="00AF65EC"/>
    <w:rsid w:val="00B0146B"/>
    <w:rsid w:val="00B0221D"/>
    <w:rsid w:val="00B05CE1"/>
    <w:rsid w:val="00B06319"/>
    <w:rsid w:val="00B072F3"/>
    <w:rsid w:val="00B112F8"/>
    <w:rsid w:val="00B135C5"/>
    <w:rsid w:val="00B15158"/>
    <w:rsid w:val="00B1600F"/>
    <w:rsid w:val="00B1641C"/>
    <w:rsid w:val="00B16622"/>
    <w:rsid w:val="00B172DA"/>
    <w:rsid w:val="00B20AC2"/>
    <w:rsid w:val="00B21D92"/>
    <w:rsid w:val="00B23928"/>
    <w:rsid w:val="00B2767A"/>
    <w:rsid w:val="00B315BB"/>
    <w:rsid w:val="00B36081"/>
    <w:rsid w:val="00B40EA8"/>
    <w:rsid w:val="00B42B6C"/>
    <w:rsid w:val="00B42DE1"/>
    <w:rsid w:val="00B42E60"/>
    <w:rsid w:val="00B42FD7"/>
    <w:rsid w:val="00B46F74"/>
    <w:rsid w:val="00B479BD"/>
    <w:rsid w:val="00B5023A"/>
    <w:rsid w:val="00B50A07"/>
    <w:rsid w:val="00B50A34"/>
    <w:rsid w:val="00B50B52"/>
    <w:rsid w:val="00B52909"/>
    <w:rsid w:val="00B53F20"/>
    <w:rsid w:val="00B54812"/>
    <w:rsid w:val="00B564C2"/>
    <w:rsid w:val="00B56710"/>
    <w:rsid w:val="00B56BA5"/>
    <w:rsid w:val="00B56D86"/>
    <w:rsid w:val="00B600E8"/>
    <w:rsid w:val="00B6101B"/>
    <w:rsid w:val="00B626DB"/>
    <w:rsid w:val="00B63161"/>
    <w:rsid w:val="00B63907"/>
    <w:rsid w:val="00B66189"/>
    <w:rsid w:val="00B66222"/>
    <w:rsid w:val="00B66267"/>
    <w:rsid w:val="00B7254A"/>
    <w:rsid w:val="00B77EBF"/>
    <w:rsid w:val="00B81BDD"/>
    <w:rsid w:val="00B82E6C"/>
    <w:rsid w:val="00B849BE"/>
    <w:rsid w:val="00B94635"/>
    <w:rsid w:val="00B96339"/>
    <w:rsid w:val="00BA0DC7"/>
    <w:rsid w:val="00BA2381"/>
    <w:rsid w:val="00BA4974"/>
    <w:rsid w:val="00BA4CF8"/>
    <w:rsid w:val="00BA5AB5"/>
    <w:rsid w:val="00BB0207"/>
    <w:rsid w:val="00BB293F"/>
    <w:rsid w:val="00BB3F8B"/>
    <w:rsid w:val="00BB3FED"/>
    <w:rsid w:val="00BB6563"/>
    <w:rsid w:val="00BB77B8"/>
    <w:rsid w:val="00BC0E56"/>
    <w:rsid w:val="00BC321A"/>
    <w:rsid w:val="00BC4434"/>
    <w:rsid w:val="00BC674F"/>
    <w:rsid w:val="00BD2D03"/>
    <w:rsid w:val="00BD5493"/>
    <w:rsid w:val="00BD5C49"/>
    <w:rsid w:val="00BD6657"/>
    <w:rsid w:val="00BD6C47"/>
    <w:rsid w:val="00BE0F2C"/>
    <w:rsid w:val="00BE21A1"/>
    <w:rsid w:val="00BE2240"/>
    <w:rsid w:val="00BE285D"/>
    <w:rsid w:val="00BE3EBB"/>
    <w:rsid w:val="00BE5A38"/>
    <w:rsid w:val="00BE696F"/>
    <w:rsid w:val="00BF16DE"/>
    <w:rsid w:val="00BF1D4D"/>
    <w:rsid w:val="00BF22FC"/>
    <w:rsid w:val="00BF3384"/>
    <w:rsid w:val="00BF3B7B"/>
    <w:rsid w:val="00BF440B"/>
    <w:rsid w:val="00BF446D"/>
    <w:rsid w:val="00BF4CFD"/>
    <w:rsid w:val="00BF55E2"/>
    <w:rsid w:val="00C003CE"/>
    <w:rsid w:val="00C01DA0"/>
    <w:rsid w:val="00C0390C"/>
    <w:rsid w:val="00C07BBB"/>
    <w:rsid w:val="00C113EA"/>
    <w:rsid w:val="00C12B01"/>
    <w:rsid w:val="00C133DB"/>
    <w:rsid w:val="00C14E31"/>
    <w:rsid w:val="00C154F7"/>
    <w:rsid w:val="00C15AE3"/>
    <w:rsid w:val="00C1769F"/>
    <w:rsid w:val="00C255E9"/>
    <w:rsid w:val="00C25F73"/>
    <w:rsid w:val="00C25F9B"/>
    <w:rsid w:val="00C27A0C"/>
    <w:rsid w:val="00C27EF7"/>
    <w:rsid w:val="00C30308"/>
    <w:rsid w:val="00C31063"/>
    <w:rsid w:val="00C3140B"/>
    <w:rsid w:val="00C31F23"/>
    <w:rsid w:val="00C402AC"/>
    <w:rsid w:val="00C42258"/>
    <w:rsid w:val="00C42623"/>
    <w:rsid w:val="00C47287"/>
    <w:rsid w:val="00C50705"/>
    <w:rsid w:val="00C511A1"/>
    <w:rsid w:val="00C53F26"/>
    <w:rsid w:val="00C54518"/>
    <w:rsid w:val="00C6665C"/>
    <w:rsid w:val="00C668A2"/>
    <w:rsid w:val="00C67665"/>
    <w:rsid w:val="00C7291F"/>
    <w:rsid w:val="00C72F6F"/>
    <w:rsid w:val="00C73907"/>
    <w:rsid w:val="00C774B0"/>
    <w:rsid w:val="00C77A12"/>
    <w:rsid w:val="00C77C84"/>
    <w:rsid w:val="00C8194A"/>
    <w:rsid w:val="00C81F81"/>
    <w:rsid w:val="00C82ADA"/>
    <w:rsid w:val="00C847B8"/>
    <w:rsid w:val="00C84C14"/>
    <w:rsid w:val="00C85381"/>
    <w:rsid w:val="00C867B5"/>
    <w:rsid w:val="00C9095B"/>
    <w:rsid w:val="00C909E5"/>
    <w:rsid w:val="00C92F18"/>
    <w:rsid w:val="00C935AB"/>
    <w:rsid w:val="00C93E1F"/>
    <w:rsid w:val="00C94527"/>
    <w:rsid w:val="00C94A3E"/>
    <w:rsid w:val="00C9501A"/>
    <w:rsid w:val="00C956D4"/>
    <w:rsid w:val="00C96A47"/>
    <w:rsid w:val="00C97CCB"/>
    <w:rsid w:val="00CA2078"/>
    <w:rsid w:val="00CA6B8D"/>
    <w:rsid w:val="00CB06F9"/>
    <w:rsid w:val="00CC0593"/>
    <w:rsid w:val="00CC0D30"/>
    <w:rsid w:val="00CC29D5"/>
    <w:rsid w:val="00CC3C35"/>
    <w:rsid w:val="00CC4586"/>
    <w:rsid w:val="00CC4A8F"/>
    <w:rsid w:val="00CC4C6D"/>
    <w:rsid w:val="00CC5C47"/>
    <w:rsid w:val="00CC633C"/>
    <w:rsid w:val="00CC6A47"/>
    <w:rsid w:val="00CD01B1"/>
    <w:rsid w:val="00CD17CC"/>
    <w:rsid w:val="00CD278B"/>
    <w:rsid w:val="00CD280F"/>
    <w:rsid w:val="00CD2FA7"/>
    <w:rsid w:val="00CD6C35"/>
    <w:rsid w:val="00CD7B5F"/>
    <w:rsid w:val="00CD7CD9"/>
    <w:rsid w:val="00CE5DB4"/>
    <w:rsid w:val="00CE65A4"/>
    <w:rsid w:val="00CE7ACF"/>
    <w:rsid w:val="00CE7D3B"/>
    <w:rsid w:val="00CE7EC1"/>
    <w:rsid w:val="00CF14D7"/>
    <w:rsid w:val="00CF3325"/>
    <w:rsid w:val="00CF438C"/>
    <w:rsid w:val="00D011D9"/>
    <w:rsid w:val="00D0150B"/>
    <w:rsid w:val="00D018F6"/>
    <w:rsid w:val="00D0280F"/>
    <w:rsid w:val="00D0296E"/>
    <w:rsid w:val="00D0309F"/>
    <w:rsid w:val="00D0484C"/>
    <w:rsid w:val="00D0518E"/>
    <w:rsid w:val="00D05517"/>
    <w:rsid w:val="00D063F7"/>
    <w:rsid w:val="00D07B4A"/>
    <w:rsid w:val="00D07EC1"/>
    <w:rsid w:val="00D1396E"/>
    <w:rsid w:val="00D149F0"/>
    <w:rsid w:val="00D155B4"/>
    <w:rsid w:val="00D16EE6"/>
    <w:rsid w:val="00D16F51"/>
    <w:rsid w:val="00D20ED7"/>
    <w:rsid w:val="00D211E5"/>
    <w:rsid w:val="00D25361"/>
    <w:rsid w:val="00D25960"/>
    <w:rsid w:val="00D303B0"/>
    <w:rsid w:val="00D31024"/>
    <w:rsid w:val="00D3119F"/>
    <w:rsid w:val="00D33A4A"/>
    <w:rsid w:val="00D34B98"/>
    <w:rsid w:val="00D34B9B"/>
    <w:rsid w:val="00D34D96"/>
    <w:rsid w:val="00D3563A"/>
    <w:rsid w:val="00D3694B"/>
    <w:rsid w:val="00D44092"/>
    <w:rsid w:val="00D44500"/>
    <w:rsid w:val="00D4462D"/>
    <w:rsid w:val="00D448C7"/>
    <w:rsid w:val="00D462EE"/>
    <w:rsid w:val="00D46559"/>
    <w:rsid w:val="00D51BE9"/>
    <w:rsid w:val="00D527B3"/>
    <w:rsid w:val="00D52F14"/>
    <w:rsid w:val="00D53AE9"/>
    <w:rsid w:val="00D5543B"/>
    <w:rsid w:val="00D61C14"/>
    <w:rsid w:val="00D626D9"/>
    <w:rsid w:val="00D62F24"/>
    <w:rsid w:val="00D63255"/>
    <w:rsid w:val="00D65102"/>
    <w:rsid w:val="00D65B17"/>
    <w:rsid w:val="00D65C32"/>
    <w:rsid w:val="00D73221"/>
    <w:rsid w:val="00D74CF1"/>
    <w:rsid w:val="00D7557C"/>
    <w:rsid w:val="00D75D17"/>
    <w:rsid w:val="00D766FD"/>
    <w:rsid w:val="00D767A7"/>
    <w:rsid w:val="00D80D2D"/>
    <w:rsid w:val="00D81C91"/>
    <w:rsid w:val="00D81D48"/>
    <w:rsid w:val="00D8457E"/>
    <w:rsid w:val="00D8746E"/>
    <w:rsid w:val="00D912A9"/>
    <w:rsid w:val="00D91A3C"/>
    <w:rsid w:val="00D95B40"/>
    <w:rsid w:val="00D95F61"/>
    <w:rsid w:val="00D96CB3"/>
    <w:rsid w:val="00D97501"/>
    <w:rsid w:val="00DA23CC"/>
    <w:rsid w:val="00DA2D21"/>
    <w:rsid w:val="00DA4711"/>
    <w:rsid w:val="00DA48DE"/>
    <w:rsid w:val="00DA5FC9"/>
    <w:rsid w:val="00DA6420"/>
    <w:rsid w:val="00DA7099"/>
    <w:rsid w:val="00DB0FD5"/>
    <w:rsid w:val="00DB14F1"/>
    <w:rsid w:val="00DB1C75"/>
    <w:rsid w:val="00DB223C"/>
    <w:rsid w:val="00DB5FC9"/>
    <w:rsid w:val="00DB7744"/>
    <w:rsid w:val="00DC13AC"/>
    <w:rsid w:val="00DC185A"/>
    <w:rsid w:val="00DC1863"/>
    <w:rsid w:val="00DC1C3D"/>
    <w:rsid w:val="00DC1FEF"/>
    <w:rsid w:val="00DC44F4"/>
    <w:rsid w:val="00DC65BF"/>
    <w:rsid w:val="00DC7351"/>
    <w:rsid w:val="00DC7E6F"/>
    <w:rsid w:val="00DD2643"/>
    <w:rsid w:val="00DD3959"/>
    <w:rsid w:val="00DD5C42"/>
    <w:rsid w:val="00DD7386"/>
    <w:rsid w:val="00DE06E0"/>
    <w:rsid w:val="00DE1D97"/>
    <w:rsid w:val="00DE30CC"/>
    <w:rsid w:val="00DE706B"/>
    <w:rsid w:val="00DF2446"/>
    <w:rsid w:val="00DF2F87"/>
    <w:rsid w:val="00DF3212"/>
    <w:rsid w:val="00DF3D05"/>
    <w:rsid w:val="00DF5A89"/>
    <w:rsid w:val="00DF719E"/>
    <w:rsid w:val="00DF73B9"/>
    <w:rsid w:val="00DF76C1"/>
    <w:rsid w:val="00E013D0"/>
    <w:rsid w:val="00E02299"/>
    <w:rsid w:val="00E026E4"/>
    <w:rsid w:val="00E02F6E"/>
    <w:rsid w:val="00E034AA"/>
    <w:rsid w:val="00E03AEA"/>
    <w:rsid w:val="00E050F7"/>
    <w:rsid w:val="00E1049C"/>
    <w:rsid w:val="00E10AC8"/>
    <w:rsid w:val="00E10CD8"/>
    <w:rsid w:val="00E110AF"/>
    <w:rsid w:val="00E1122D"/>
    <w:rsid w:val="00E121B5"/>
    <w:rsid w:val="00E15500"/>
    <w:rsid w:val="00E1571B"/>
    <w:rsid w:val="00E16928"/>
    <w:rsid w:val="00E179B6"/>
    <w:rsid w:val="00E2031D"/>
    <w:rsid w:val="00E21A1E"/>
    <w:rsid w:val="00E23EED"/>
    <w:rsid w:val="00E24757"/>
    <w:rsid w:val="00E249F4"/>
    <w:rsid w:val="00E27F23"/>
    <w:rsid w:val="00E30F65"/>
    <w:rsid w:val="00E31BBC"/>
    <w:rsid w:val="00E33682"/>
    <w:rsid w:val="00E34FBF"/>
    <w:rsid w:val="00E3580B"/>
    <w:rsid w:val="00E36C73"/>
    <w:rsid w:val="00E37C11"/>
    <w:rsid w:val="00E417B6"/>
    <w:rsid w:val="00E41E25"/>
    <w:rsid w:val="00E42B88"/>
    <w:rsid w:val="00E42FCE"/>
    <w:rsid w:val="00E5247F"/>
    <w:rsid w:val="00E5344B"/>
    <w:rsid w:val="00E56B16"/>
    <w:rsid w:val="00E60278"/>
    <w:rsid w:val="00E60733"/>
    <w:rsid w:val="00E645D0"/>
    <w:rsid w:val="00E6611E"/>
    <w:rsid w:val="00E66C86"/>
    <w:rsid w:val="00E714B9"/>
    <w:rsid w:val="00E7170E"/>
    <w:rsid w:val="00E71B61"/>
    <w:rsid w:val="00E71B92"/>
    <w:rsid w:val="00E72494"/>
    <w:rsid w:val="00E737B2"/>
    <w:rsid w:val="00E74D08"/>
    <w:rsid w:val="00E75197"/>
    <w:rsid w:val="00E75B32"/>
    <w:rsid w:val="00E766FA"/>
    <w:rsid w:val="00E825E8"/>
    <w:rsid w:val="00E826D0"/>
    <w:rsid w:val="00E82702"/>
    <w:rsid w:val="00E83913"/>
    <w:rsid w:val="00E85FC0"/>
    <w:rsid w:val="00E9056C"/>
    <w:rsid w:val="00E9058B"/>
    <w:rsid w:val="00E9067C"/>
    <w:rsid w:val="00E90AFB"/>
    <w:rsid w:val="00E90DAF"/>
    <w:rsid w:val="00E911BD"/>
    <w:rsid w:val="00E92C1A"/>
    <w:rsid w:val="00E936FF"/>
    <w:rsid w:val="00E937D7"/>
    <w:rsid w:val="00E94AE6"/>
    <w:rsid w:val="00E971B7"/>
    <w:rsid w:val="00E97BDD"/>
    <w:rsid w:val="00EA1C13"/>
    <w:rsid w:val="00EA2CED"/>
    <w:rsid w:val="00EA40C1"/>
    <w:rsid w:val="00EA4769"/>
    <w:rsid w:val="00EA5D9D"/>
    <w:rsid w:val="00EA6A25"/>
    <w:rsid w:val="00EA6D6A"/>
    <w:rsid w:val="00EB0C06"/>
    <w:rsid w:val="00EB16B9"/>
    <w:rsid w:val="00EB35ED"/>
    <w:rsid w:val="00EB5EF1"/>
    <w:rsid w:val="00EB6317"/>
    <w:rsid w:val="00EC070F"/>
    <w:rsid w:val="00EC1003"/>
    <w:rsid w:val="00EC50A7"/>
    <w:rsid w:val="00EC57D6"/>
    <w:rsid w:val="00EC5A8C"/>
    <w:rsid w:val="00ED0416"/>
    <w:rsid w:val="00ED2F9E"/>
    <w:rsid w:val="00ED454B"/>
    <w:rsid w:val="00ED7CFD"/>
    <w:rsid w:val="00EE1BCE"/>
    <w:rsid w:val="00EE478B"/>
    <w:rsid w:val="00EE4B87"/>
    <w:rsid w:val="00EF0096"/>
    <w:rsid w:val="00EF2399"/>
    <w:rsid w:val="00EF38B5"/>
    <w:rsid w:val="00EF467E"/>
    <w:rsid w:val="00EF6BB6"/>
    <w:rsid w:val="00EF6BF6"/>
    <w:rsid w:val="00EF7AA1"/>
    <w:rsid w:val="00F0054F"/>
    <w:rsid w:val="00F00C03"/>
    <w:rsid w:val="00F016A8"/>
    <w:rsid w:val="00F02A30"/>
    <w:rsid w:val="00F02BF8"/>
    <w:rsid w:val="00F06968"/>
    <w:rsid w:val="00F10338"/>
    <w:rsid w:val="00F126D5"/>
    <w:rsid w:val="00F12B27"/>
    <w:rsid w:val="00F145E2"/>
    <w:rsid w:val="00F14930"/>
    <w:rsid w:val="00F17228"/>
    <w:rsid w:val="00F21D9B"/>
    <w:rsid w:val="00F223FD"/>
    <w:rsid w:val="00F23439"/>
    <w:rsid w:val="00F24EBD"/>
    <w:rsid w:val="00F264AC"/>
    <w:rsid w:val="00F35B2A"/>
    <w:rsid w:val="00F35FF6"/>
    <w:rsid w:val="00F410D3"/>
    <w:rsid w:val="00F4395F"/>
    <w:rsid w:val="00F4536B"/>
    <w:rsid w:val="00F5284B"/>
    <w:rsid w:val="00F56486"/>
    <w:rsid w:val="00F56F73"/>
    <w:rsid w:val="00F5796F"/>
    <w:rsid w:val="00F6113D"/>
    <w:rsid w:val="00F627FC"/>
    <w:rsid w:val="00F661B5"/>
    <w:rsid w:val="00F6651A"/>
    <w:rsid w:val="00F67B5A"/>
    <w:rsid w:val="00F70A8E"/>
    <w:rsid w:val="00F70CBF"/>
    <w:rsid w:val="00F717B6"/>
    <w:rsid w:val="00F729E7"/>
    <w:rsid w:val="00F72E45"/>
    <w:rsid w:val="00F7408F"/>
    <w:rsid w:val="00F7526E"/>
    <w:rsid w:val="00F7766A"/>
    <w:rsid w:val="00F80FE1"/>
    <w:rsid w:val="00F85A55"/>
    <w:rsid w:val="00F85D1F"/>
    <w:rsid w:val="00F87172"/>
    <w:rsid w:val="00F87D0B"/>
    <w:rsid w:val="00F90753"/>
    <w:rsid w:val="00F92CC8"/>
    <w:rsid w:val="00F935E9"/>
    <w:rsid w:val="00F93788"/>
    <w:rsid w:val="00F946ED"/>
    <w:rsid w:val="00F951FA"/>
    <w:rsid w:val="00F96A3D"/>
    <w:rsid w:val="00F97888"/>
    <w:rsid w:val="00FA2196"/>
    <w:rsid w:val="00FA2D6E"/>
    <w:rsid w:val="00FA2FAA"/>
    <w:rsid w:val="00FA54BC"/>
    <w:rsid w:val="00FA60C6"/>
    <w:rsid w:val="00FB24E2"/>
    <w:rsid w:val="00FB34B2"/>
    <w:rsid w:val="00FC012C"/>
    <w:rsid w:val="00FC12D4"/>
    <w:rsid w:val="00FC1CF0"/>
    <w:rsid w:val="00FC1FE8"/>
    <w:rsid w:val="00FC232D"/>
    <w:rsid w:val="00FC4C8F"/>
    <w:rsid w:val="00FC6277"/>
    <w:rsid w:val="00FD3EAF"/>
    <w:rsid w:val="00FD4433"/>
    <w:rsid w:val="00FD4C8D"/>
    <w:rsid w:val="00FD5551"/>
    <w:rsid w:val="00FE0DAD"/>
    <w:rsid w:val="00FE1C1F"/>
    <w:rsid w:val="00FE261F"/>
    <w:rsid w:val="00FE7467"/>
    <w:rsid w:val="00FF07DA"/>
    <w:rsid w:val="00FF14DC"/>
    <w:rsid w:val="00FF21C6"/>
    <w:rsid w:val="00FF3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A6"/>
    <w:pPr>
      <w:suppressAutoHyphens/>
    </w:pPr>
    <w:rPr>
      <w:lang w:eastAsia="ar-SA"/>
    </w:rPr>
  </w:style>
  <w:style w:type="paragraph" w:styleId="Ttulo1">
    <w:name w:val="heading 1"/>
    <w:basedOn w:val="Normal"/>
    <w:next w:val="Normal"/>
    <w:qFormat/>
    <w:rsid w:val="006253A6"/>
    <w:pPr>
      <w:keepNext/>
      <w:tabs>
        <w:tab w:val="num" w:pos="432"/>
      </w:tabs>
      <w:ind w:left="432" w:hanging="432"/>
      <w:jc w:val="center"/>
      <w:outlineLvl w:val="0"/>
    </w:pPr>
    <w:rPr>
      <w:rFonts w:ascii="Albertus Medium" w:hAnsi="Albertus Medium"/>
      <w:sz w:val="24"/>
    </w:rPr>
  </w:style>
  <w:style w:type="paragraph" w:styleId="Ttulo2">
    <w:name w:val="heading 2"/>
    <w:basedOn w:val="Normal"/>
    <w:next w:val="Normal"/>
    <w:qFormat/>
    <w:rsid w:val="006253A6"/>
    <w:pPr>
      <w:keepNext/>
      <w:tabs>
        <w:tab w:val="num" w:pos="576"/>
      </w:tabs>
      <w:ind w:left="576" w:hanging="576"/>
      <w:jc w:val="right"/>
      <w:outlineLvl w:val="1"/>
    </w:pPr>
    <w:rPr>
      <w:sz w:val="24"/>
    </w:rPr>
  </w:style>
  <w:style w:type="paragraph" w:styleId="Ttulo3">
    <w:name w:val="heading 3"/>
    <w:basedOn w:val="Normal"/>
    <w:next w:val="Normal"/>
    <w:qFormat/>
    <w:rsid w:val="006253A6"/>
    <w:pPr>
      <w:keepNext/>
      <w:tabs>
        <w:tab w:val="num" w:pos="720"/>
      </w:tabs>
      <w:ind w:left="720" w:hanging="720"/>
      <w:outlineLvl w:val="2"/>
    </w:pPr>
    <w:rPr>
      <w:rFonts w:ascii="Arial" w:hAnsi="Arial"/>
      <w:i/>
      <w:sz w:val="24"/>
    </w:rPr>
  </w:style>
  <w:style w:type="paragraph" w:styleId="Ttulo4">
    <w:name w:val="heading 4"/>
    <w:basedOn w:val="Normal"/>
    <w:next w:val="Normal"/>
    <w:qFormat/>
    <w:rsid w:val="006253A6"/>
    <w:pPr>
      <w:keepNext/>
      <w:tabs>
        <w:tab w:val="num" w:pos="864"/>
      </w:tabs>
      <w:ind w:left="864" w:hanging="864"/>
      <w:jc w:val="both"/>
      <w:outlineLvl w:val="3"/>
    </w:pPr>
    <w:rPr>
      <w:rFonts w:ascii="Arial" w:hAnsi="Arial"/>
      <w:sz w:val="24"/>
    </w:rPr>
  </w:style>
  <w:style w:type="paragraph" w:styleId="Ttulo5">
    <w:name w:val="heading 5"/>
    <w:basedOn w:val="Normal"/>
    <w:next w:val="Normal"/>
    <w:qFormat/>
    <w:rsid w:val="006253A6"/>
    <w:pPr>
      <w:keepNext/>
      <w:tabs>
        <w:tab w:val="num" w:pos="1008"/>
      </w:tabs>
      <w:ind w:left="1008" w:hanging="1008"/>
      <w:jc w:val="both"/>
      <w:outlineLvl w:val="4"/>
    </w:pPr>
    <w:rPr>
      <w:rFonts w:ascii="Arial" w:hAnsi="Arial"/>
      <w:b/>
      <w:bCs/>
      <w:sz w:val="24"/>
    </w:rPr>
  </w:style>
  <w:style w:type="paragraph" w:styleId="Ttulo6">
    <w:name w:val="heading 6"/>
    <w:basedOn w:val="Normal"/>
    <w:next w:val="Normal"/>
    <w:qFormat/>
    <w:rsid w:val="006253A6"/>
    <w:pPr>
      <w:keepNext/>
      <w:tabs>
        <w:tab w:val="num" w:pos="1152"/>
      </w:tabs>
      <w:ind w:left="1152" w:hanging="1152"/>
      <w:outlineLvl w:val="5"/>
    </w:pPr>
    <w:rPr>
      <w:rFonts w:ascii="Arial" w:hAnsi="Arial"/>
      <w:b/>
    </w:rPr>
  </w:style>
  <w:style w:type="paragraph" w:styleId="Ttulo7">
    <w:name w:val="heading 7"/>
    <w:basedOn w:val="Normal"/>
    <w:next w:val="Normal"/>
    <w:qFormat/>
    <w:rsid w:val="006253A6"/>
    <w:pPr>
      <w:keepNext/>
      <w:tabs>
        <w:tab w:val="num" w:pos="1296"/>
      </w:tabs>
      <w:ind w:left="1296" w:hanging="1296"/>
      <w:jc w:val="both"/>
      <w:outlineLvl w:val="6"/>
    </w:pPr>
    <w:rPr>
      <w:rFonts w:ascii="Arial" w:hAnsi="Arial"/>
      <w:b/>
      <w:sz w:val="24"/>
    </w:rPr>
  </w:style>
  <w:style w:type="paragraph" w:styleId="Ttulo8">
    <w:name w:val="heading 8"/>
    <w:basedOn w:val="Normal"/>
    <w:next w:val="Normal"/>
    <w:qFormat/>
    <w:rsid w:val="006253A6"/>
    <w:pPr>
      <w:keepNext/>
      <w:tabs>
        <w:tab w:val="num" w:pos="1440"/>
      </w:tabs>
      <w:ind w:left="1440" w:hanging="1440"/>
      <w:jc w:val="both"/>
      <w:outlineLvl w:val="7"/>
    </w:pPr>
    <w:rPr>
      <w:rFonts w:ascii="Arial" w:hAnsi="Arial"/>
      <w:b/>
      <w:sz w:val="22"/>
    </w:rPr>
  </w:style>
  <w:style w:type="paragraph" w:styleId="Ttulo9">
    <w:name w:val="heading 9"/>
    <w:basedOn w:val="Normal"/>
    <w:next w:val="Normal"/>
    <w:qFormat/>
    <w:rsid w:val="006253A6"/>
    <w:pPr>
      <w:keepNext/>
      <w:tabs>
        <w:tab w:val="num" w:pos="1584"/>
      </w:tabs>
      <w:ind w:left="1584" w:hanging="1584"/>
      <w:outlineLvl w:val="8"/>
    </w:pPr>
    <w:rPr>
      <w:rFonts w:ascii="Albertus Medium" w:hAnsi="Albertus Medium"/>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6253A6"/>
    <w:rPr>
      <w:rFonts w:ascii="Symbol" w:hAnsi="Symbol" w:cs="Times New Roman"/>
    </w:rPr>
  </w:style>
  <w:style w:type="character" w:customStyle="1" w:styleId="WW8Num3z0">
    <w:name w:val="WW8Num3z0"/>
    <w:rsid w:val="006253A6"/>
    <w:rPr>
      <w:rFonts w:ascii="Symbol" w:eastAsia="MS Mincho" w:hAnsi="Symbol" w:cs="Times New Roman"/>
    </w:rPr>
  </w:style>
  <w:style w:type="character" w:customStyle="1" w:styleId="WW8Num5z0">
    <w:name w:val="WW8Num5z0"/>
    <w:rsid w:val="006253A6"/>
    <w:rPr>
      <w:rFonts w:ascii="Symbol" w:hAnsi="Symbol"/>
      <w:color w:val="000000"/>
    </w:rPr>
  </w:style>
  <w:style w:type="character" w:customStyle="1" w:styleId="WW8Num6z0">
    <w:name w:val="WW8Num6z0"/>
    <w:rsid w:val="006253A6"/>
    <w:rPr>
      <w:rFonts w:ascii="Symbol" w:hAnsi="Symbol" w:cs="OpenSymbol"/>
    </w:rPr>
  </w:style>
  <w:style w:type="character" w:customStyle="1" w:styleId="WW8Num6z1">
    <w:name w:val="WW8Num6z1"/>
    <w:rsid w:val="006253A6"/>
    <w:rPr>
      <w:rFonts w:ascii="OpenSymbol" w:hAnsi="OpenSymbol" w:cs="OpenSymbol"/>
    </w:rPr>
  </w:style>
  <w:style w:type="character" w:customStyle="1" w:styleId="Absatz-Standardschriftart">
    <w:name w:val="Absatz-Standardschriftart"/>
    <w:rsid w:val="006253A6"/>
  </w:style>
  <w:style w:type="character" w:customStyle="1" w:styleId="WW-Absatz-Standardschriftart">
    <w:name w:val="WW-Absatz-Standardschriftart"/>
    <w:rsid w:val="006253A6"/>
  </w:style>
  <w:style w:type="character" w:customStyle="1" w:styleId="WW-Absatz-Standardschriftart1">
    <w:name w:val="WW-Absatz-Standardschriftart1"/>
    <w:rsid w:val="006253A6"/>
  </w:style>
  <w:style w:type="character" w:customStyle="1" w:styleId="WW-Absatz-Standardschriftart11">
    <w:name w:val="WW-Absatz-Standardschriftart11"/>
    <w:rsid w:val="006253A6"/>
  </w:style>
  <w:style w:type="character" w:customStyle="1" w:styleId="WW-Absatz-Standardschriftart111">
    <w:name w:val="WW-Absatz-Standardschriftart111"/>
    <w:rsid w:val="006253A6"/>
  </w:style>
  <w:style w:type="character" w:customStyle="1" w:styleId="WW-Absatz-Standardschriftart1111">
    <w:name w:val="WW-Absatz-Standardschriftart1111"/>
    <w:rsid w:val="006253A6"/>
  </w:style>
  <w:style w:type="character" w:customStyle="1" w:styleId="WW-Absatz-Standardschriftart11111">
    <w:name w:val="WW-Absatz-Standardschriftart11111"/>
    <w:rsid w:val="006253A6"/>
  </w:style>
  <w:style w:type="character" w:customStyle="1" w:styleId="WW-Absatz-Standardschriftart111111">
    <w:name w:val="WW-Absatz-Standardschriftart111111"/>
    <w:rsid w:val="006253A6"/>
  </w:style>
  <w:style w:type="character" w:customStyle="1" w:styleId="WW-Absatz-Standardschriftart1111111">
    <w:name w:val="WW-Absatz-Standardschriftart1111111"/>
    <w:rsid w:val="006253A6"/>
  </w:style>
  <w:style w:type="character" w:customStyle="1" w:styleId="WW-Absatz-Standardschriftart11111111">
    <w:name w:val="WW-Absatz-Standardschriftart11111111"/>
    <w:rsid w:val="006253A6"/>
  </w:style>
  <w:style w:type="character" w:customStyle="1" w:styleId="WW-Absatz-Standardschriftart111111111">
    <w:name w:val="WW-Absatz-Standardschriftart111111111"/>
    <w:rsid w:val="006253A6"/>
  </w:style>
  <w:style w:type="character" w:customStyle="1" w:styleId="WW-Absatz-Standardschriftart1111111111">
    <w:name w:val="WW-Absatz-Standardschriftart1111111111"/>
    <w:rsid w:val="006253A6"/>
  </w:style>
  <w:style w:type="character" w:customStyle="1" w:styleId="WW-Absatz-Standardschriftart11111111111">
    <w:name w:val="WW-Absatz-Standardschriftart11111111111"/>
    <w:rsid w:val="006253A6"/>
  </w:style>
  <w:style w:type="character" w:customStyle="1" w:styleId="WW-Absatz-Standardschriftart111111111111">
    <w:name w:val="WW-Absatz-Standardschriftart111111111111"/>
    <w:rsid w:val="006253A6"/>
  </w:style>
  <w:style w:type="character" w:customStyle="1" w:styleId="WW-Absatz-Standardschriftart1111111111111">
    <w:name w:val="WW-Absatz-Standardschriftart1111111111111"/>
    <w:rsid w:val="006253A6"/>
  </w:style>
  <w:style w:type="character" w:customStyle="1" w:styleId="WW-Absatz-Standardschriftart11111111111111">
    <w:name w:val="WW-Absatz-Standardschriftart11111111111111"/>
    <w:rsid w:val="006253A6"/>
  </w:style>
  <w:style w:type="character" w:customStyle="1" w:styleId="WW-Absatz-Standardschriftart111111111111111">
    <w:name w:val="WW-Absatz-Standardschriftart111111111111111"/>
    <w:rsid w:val="006253A6"/>
  </w:style>
  <w:style w:type="character" w:customStyle="1" w:styleId="WW-Absatz-Standardschriftart1111111111111111">
    <w:name w:val="WW-Absatz-Standardschriftart1111111111111111"/>
    <w:rsid w:val="006253A6"/>
  </w:style>
  <w:style w:type="character" w:customStyle="1" w:styleId="WW-Absatz-Standardschriftart11111111111111111">
    <w:name w:val="WW-Absatz-Standardschriftart11111111111111111"/>
    <w:rsid w:val="006253A6"/>
  </w:style>
  <w:style w:type="character" w:customStyle="1" w:styleId="WW-Absatz-Standardschriftart111111111111111111">
    <w:name w:val="WW-Absatz-Standardschriftart111111111111111111"/>
    <w:rsid w:val="006253A6"/>
  </w:style>
  <w:style w:type="character" w:customStyle="1" w:styleId="WW-Absatz-Standardschriftart1111111111111111111">
    <w:name w:val="WW-Absatz-Standardschriftart1111111111111111111"/>
    <w:rsid w:val="006253A6"/>
  </w:style>
  <w:style w:type="character" w:customStyle="1" w:styleId="WW-Absatz-Standardschriftart11111111111111111111">
    <w:name w:val="WW-Absatz-Standardschriftart11111111111111111111"/>
    <w:rsid w:val="006253A6"/>
  </w:style>
  <w:style w:type="character" w:customStyle="1" w:styleId="WW-Absatz-Standardschriftart111111111111111111111">
    <w:name w:val="WW-Absatz-Standardschriftart111111111111111111111"/>
    <w:rsid w:val="006253A6"/>
  </w:style>
  <w:style w:type="character" w:customStyle="1" w:styleId="WW-Absatz-Standardschriftart1111111111111111111111">
    <w:name w:val="WW-Absatz-Standardschriftart1111111111111111111111"/>
    <w:rsid w:val="006253A6"/>
  </w:style>
  <w:style w:type="character" w:customStyle="1" w:styleId="WW-Absatz-Standardschriftart11111111111111111111111">
    <w:name w:val="WW-Absatz-Standardschriftart11111111111111111111111"/>
    <w:rsid w:val="006253A6"/>
  </w:style>
  <w:style w:type="character" w:customStyle="1" w:styleId="WW-Absatz-Standardschriftart111111111111111111111111">
    <w:name w:val="WW-Absatz-Standardschriftart111111111111111111111111"/>
    <w:rsid w:val="006253A6"/>
  </w:style>
  <w:style w:type="character" w:customStyle="1" w:styleId="WW-Absatz-Standardschriftart1111111111111111111111111">
    <w:name w:val="WW-Absatz-Standardschriftart1111111111111111111111111"/>
    <w:rsid w:val="006253A6"/>
  </w:style>
  <w:style w:type="character" w:customStyle="1" w:styleId="WW-Absatz-Standardschriftart11111111111111111111111111">
    <w:name w:val="WW-Absatz-Standardschriftart11111111111111111111111111"/>
    <w:rsid w:val="006253A6"/>
  </w:style>
  <w:style w:type="character" w:customStyle="1" w:styleId="WW-Absatz-Standardschriftart111111111111111111111111111">
    <w:name w:val="WW-Absatz-Standardschriftart111111111111111111111111111"/>
    <w:rsid w:val="006253A6"/>
  </w:style>
  <w:style w:type="character" w:customStyle="1" w:styleId="WW-Absatz-Standardschriftart1111111111111111111111111111">
    <w:name w:val="WW-Absatz-Standardschriftart1111111111111111111111111111"/>
    <w:rsid w:val="006253A6"/>
  </w:style>
  <w:style w:type="character" w:customStyle="1" w:styleId="WW-Absatz-Standardschriftart11111111111111111111111111111">
    <w:name w:val="WW-Absatz-Standardschriftart11111111111111111111111111111"/>
    <w:rsid w:val="006253A6"/>
  </w:style>
  <w:style w:type="character" w:customStyle="1" w:styleId="WW-Absatz-Standardschriftart111111111111111111111111111111">
    <w:name w:val="WW-Absatz-Standardschriftart111111111111111111111111111111"/>
    <w:rsid w:val="006253A6"/>
  </w:style>
  <w:style w:type="character" w:customStyle="1" w:styleId="WW-Absatz-Standardschriftart1111111111111111111111111111111">
    <w:name w:val="WW-Absatz-Standardschriftart1111111111111111111111111111111"/>
    <w:rsid w:val="006253A6"/>
  </w:style>
  <w:style w:type="character" w:customStyle="1" w:styleId="WW-Absatz-Standardschriftart11111111111111111111111111111111">
    <w:name w:val="WW-Absatz-Standardschriftart11111111111111111111111111111111"/>
    <w:rsid w:val="006253A6"/>
  </w:style>
  <w:style w:type="character" w:customStyle="1" w:styleId="WW-Absatz-Standardschriftart111111111111111111111111111111111">
    <w:name w:val="WW-Absatz-Standardschriftart111111111111111111111111111111111"/>
    <w:rsid w:val="006253A6"/>
  </w:style>
  <w:style w:type="character" w:customStyle="1" w:styleId="WW-Absatz-Standardschriftart1111111111111111111111111111111111">
    <w:name w:val="WW-Absatz-Standardschriftart1111111111111111111111111111111111"/>
    <w:rsid w:val="006253A6"/>
  </w:style>
  <w:style w:type="character" w:customStyle="1" w:styleId="WW-Absatz-Standardschriftart11111111111111111111111111111111111">
    <w:name w:val="WW-Absatz-Standardschriftart11111111111111111111111111111111111"/>
    <w:rsid w:val="006253A6"/>
  </w:style>
  <w:style w:type="character" w:customStyle="1" w:styleId="WW-Absatz-Standardschriftart111111111111111111111111111111111111">
    <w:name w:val="WW-Absatz-Standardschriftart111111111111111111111111111111111111"/>
    <w:rsid w:val="006253A6"/>
  </w:style>
  <w:style w:type="character" w:customStyle="1" w:styleId="WW-Absatz-Standardschriftart1111111111111111111111111111111111111">
    <w:name w:val="WW-Absatz-Standardschriftart1111111111111111111111111111111111111"/>
    <w:rsid w:val="006253A6"/>
  </w:style>
  <w:style w:type="character" w:customStyle="1" w:styleId="WW-Absatz-Standardschriftart11111111111111111111111111111111111111">
    <w:name w:val="WW-Absatz-Standardschriftart11111111111111111111111111111111111111"/>
    <w:rsid w:val="006253A6"/>
  </w:style>
  <w:style w:type="character" w:customStyle="1" w:styleId="WW-Absatz-Standardschriftart111111111111111111111111111111111111111">
    <w:name w:val="WW-Absatz-Standardschriftart111111111111111111111111111111111111111"/>
    <w:rsid w:val="006253A6"/>
  </w:style>
  <w:style w:type="character" w:customStyle="1" w:styleId="WW-Absatz-Standardschriftart1111111111111111111111111111111111111111">
    <w:name w:val="WW-Absatz-Standardschriftart1111111111111111111111111111111111111111"/>
    <w:rsid w:val="006253A6"/>
  </w:style>
  <w:style w:type="character" w:customStyle="1" w:styleId="WW8Num1z0">
    <w:name w:val="WW8Num1z0"/>
    <w:rsid w:val="006253A6"/>
    <w:rPr>
      <w:rFonts w:ascii="Symbol" w:hAnsi="Symbol"/>
      <w:color w:val="000000"/>
    </w:rPr>
  </w:style>
  <w:style w:type="character" w:customStyle="1" w:styleId="WW8Num1z1">
    <w:name w:val="WW8Num1z1"/>
    <w:rsid w:val="006253A6"/>
    <w:rPr>
      <w:rFonts w:ascii="Courier New" w:hAnsi="Courier New" w:cs="Courier New"/>
    </w:rPr>
  </w:style>
  <w:style w:type="character" w:customStyle="1" w:styleId="WW8Num1z2">
    <w:name w:val="WW8Num1z2"/>
    <w:rsid w:val="006253A6"/>
    <w:rPr>
      <w:rFonts w:ascii="Wingdings" w:hAnsi="Wingdings"/>
    </w:rPr>
  </w:style>
  <w:style w:type="character" w:customStyle="1" w:styleId="WW8Num1z3">
    <w:name w:val="WW8Num1z3"/>
    <w:rsid w:val="006253A6"/>
    <w:rPr>
      <w:rFonts w:ascii="Symbol" w:hAnsi="Symbol"/>
    </w:rPr>
  </w:style>
  <w:style w:type="character" w:customStyle="1" w:styleId="WW8Num3z1">
    <w:name w:val="WW8Num3z1"/>
    <w:rsid w:val="006253A6"/>
    <w:rPr>
      <w:rFonts w:ascii="Courier New" w:hAnsi="Courier New" w:cs="Courier New"/>
    </w:rPr>
  </w:style>
  <w:style w:type="character" w:customStyle="1" w:styleId="WW8Num3z2">
    <w:name w:val="WW8Num3z2"/>
    <w:rsid w:val="006253A6"/>
    <w:rPr>
      <w:rFonts w:ascii="Wingdings" w:hAnsi="Wingdings"/>
    </w:rPr>
  </w:style>
  <w:style w:type="character" w:customStyle="1" w:styleId="WW8Num3z3">
    <w:name w:val="WW8Num3z3"/>
    <w:rsid w:val="006253A6"/>
    <w:rPr>
      <w:rFonts w:ascii="Symbol" w:hAnsi="Symbol"/>
    </w:rPr>
  </w:style>
  <w:style w:type="character" w:customStyle="1" w:styleId="WW8Num4z0">
    <w:name w:val="WW8Num4z0"/>
    <w:rsid w:val="006253A6"/>
    <w:rPr>
      <w:rFonts w:ascii="Symbol" w:hAnsi="Symbol"/>
      <w:color w:val="000000"/>
    </w:rPr>
  </w:style>
  <w:style w:type="character" w:customStyle="1" w:styleId="WW8Num4z1">
    <w:name w:val="WW8Num4z1"/>
    <w:rsid w:val="006253A6"/>
    <w:rPr>
      <w:rFonts w:ascii="Courier New" w:hAnsi="Courier New" w:cs="Courier New"/>
    </w:rPr>
  </w:style>
  <w:style w:type="character" w:customStyle="1" w:styleId="WW8Num4z2">
    <w:name w:val="WW8Num4z2"/>
    <w:rsid w:val="006253A6"/>
    <w:rPr>
      <w:rFonts w:ascii="Wingdings" w:hAnsi="Wingdings"/>
    </w:rPr>
  </w:style>
  <w:style w:type="character" w:customStyle="1" w:styleId="WW8Num4z3">
    <w:name w:val="WW8Num4z3"/>
    <w:rsid w:val="006253A6"/>
    <w:rPr>
      <w:rFonts w:ascii="Symbol" w:hAnsi="Symbol"/>
    </w:rPr>
  </w:style>
  <w:style w:type="character" w:customStyle="1" w:styleId="WW8Num5z1">
    <w:name w:val="WW8Num5z1"/>
    <w:rsid w:val="006253A6"/>
    <w:rPr>
      <w:rFonts w:ascii="Courier New" w:hAnsi="Courier New" w:cs="Courier New"/>
    </w:rPr>
  </w:style>
  <w:style w:type="character" w:customStyle="1" w:styleId="WW8Num5z2">
    <w:name w:val="WW8Num5z2"/>
    <w:rsid w:val="006253A6"/>
    <w:rPr>
      <w:rFonts w:ascii="Wingdings" w:hAnsi="Wingdings"/>
    </w:rPr>
  </w:style>
  <w:style w:type="character" w:customStyle="1" w:styleId="WW8Num5z3">
    <w:name w:val="WW8Num5z3"/>
    <w:rsid w:val="006253A6"/>
    <w:rPr>
      <w:rFonts w:ascii="Symbol" w:hAnsi="Symbol"/>
    </w:rPr>
  </w:style>
  <w:style w:type="character" w:customStyle="1" w:styleId="Fuentedeprrafopredeter1">
    <w:name w:val="Fuente de párrafo predeter.1"/>
    <w:rsid w:val="006253A6"/>
  </w:style>
  <w:style w:type="character" w:styleId="Nmerodepgina">
    <w:name w:val="page number"/>
    <w:basedOn w:val="Fuentedeprrafopredeter1"/>
    <w:rsid w:val="006253A6"/>
  </w:style>
  <w:style w:type="character" w:styleId="Hipervnculo">
    <w:name w:val="Hyperlink"/>
    <w:rsid w:val="006253A6"/>
    <w:rPr>
      <w:color w:val="0000FF"/>
      <w:u w:val="single"/>
    </w:rPr>
  </w:style>
  <w:style w:type="character" w:customStyle="1" w:styleId="Carcterdenumeracin">
    <w:name w:val="Carácter de numeración"/>
    <w:rsid w:val="006253A6"/>
  </w:style>
  <w:style w:type="character" w:customStyle="1" w:styleId="Vietas">
    <w:name w:val="Viñetas"/>
    <w:rsid w:val="006253A6"/>
    <w:rPr>
      <w:rFonts w:ascii="OpenSymbol" w:eastAsia="OpenSymbol" w:hAnsi="OpenSymbol" w:cs="OpenSymbol"/>
    </w:rPr>
  </w:style>
  <w:style w:type="paragraph" w:customStyle="1" w:styleId="Encabezado1">
    <w:name w:val="Encabezado1"/>
    <w:basedOn w:val="Normal"/>
    <w:next w:val="Textoindependiente"/>
    <w:rsid w:val="006253A6"/>
    <w:pPr>
      <w:keepNext/>
      <w:spacing w:before="240" w:after="120"/>
    </w:pPr>
    <w:rPr>
      <w:rFonts w:ascii="Arial" w:eastAsia="Lucida Sans Unicode" w:hAnsi="Arial" w:cs="Tahoma"/>
      <w:sz w:val="28"/>
      <w:szCs w:val="28"/>
    </w:rPr>
  </w:style>
  <w:style w:type="paragraph" w:styleId="Textoindependiente">
    <w:name w:val="Body Text"/>
    <w:basedOn w:val="Normal"/>
    <w:rsid w:val="006253A6"/>
    <w:rPr>
      <w:rFonts w:ascii="Arial" w:hAnsi="Arial"/>
      <w:sz w:val="22"/>
    </w:rPr>
  </w:style>
  <w:style w:type="paragraph" w:styleId="Lista">
    <w:name w:val="List"/>
    <w:basedOn w:val="Textoindependiente"/>
    <w:rsid w:val="006253A6"/>
    <w:rPr>
      <w:rFonts w:cs="Tahoma"/>
    </w:rPr>
  </w:style>
  <w:style w:type="paragraph" w:customStyle="1" w:styleId="Etiqueta">
    <w:name w:val="Etiqueta"/>
    <w:basedOn w:val="Normal"/>
    <w:rsid w:val="006253A6"/>
    <w:pPr>
      <w:suppressLineNumbers/>
      <w:spacing w:before="120" w:after="120"/>
    </w:pPr>
    <w:rPr>
      <w:rFonts w:cs="Tahoma"/>
      <w:i/>
      <w:iCs/>
      <w:sz w:val="24"/>
      <w:szCs w:val="24"/>
    </w:rPr>
  </w:style>
  <w:style w:type="paragraph" w:customStyle="1" w:styleId="ndice">
    <w:name w:val="Índice"/>
    <w:basedOn w:val="Normal"/>
    <w:rsid w:val="006253A6"/>
    <w:pPr>
      <w:suppressLineNumbers/>
    </w:pPr>
    <w:rPr>
      <w:rFonts w:cs="Tahoma"/>
    </w:rPr>
  </w:style>
  <w:style w:type="paragraph" w:styleId="Encabezado">
    <w:name w:val="header"/>
    <w:aliases w:val=" Car Car, Car Car Car Car Car,Encabezado2, Car Car2, Car Car Car Car Car Car, Car Car Car,Car Car,Car Car Car Car Car,Car Car2,Car Car Car Car Car Car,Car Car Car"/>
    <w:basedOn w:val="Normal"/>
    <w:link w:val="EncabezadoCar"/>
    <w:rsid w:val="006253A6"/>
    <w:pPr>
      <w:tabs>
        <w:tab w:val="center" w:pos="4419"/>
        <w:tab w:val="right" w:pos="8838"/>
      </w:tabs>
    </w:pPr>
  </w:style>
  <w:style w:type="paragraph" w:styleId="Piedepgina">
    <w:name w:val="footer"/>
    <w:basedOn w:val="Normal"/>
    <w:rsid w:val="006253A6"/>
    <w:pPr>
      <w:tabs>
        <w:tab w:val="center" w:pos="4419"/>
        <w:tab w:val="right" w:pos="8838"/>
      </w:tabs>
    </w:pPr>
  </w:style>
  <w:style w:type="paragraph" w:customStyle="1" w:styleId="Textoindependiente21">
    <w:name w:val="Texto independiente 21"/>
    <w:basedOn w:val="Normal"/>
    <w:rsid w:val="006253A6"/>
    <w:pPr>
      <w:jc w:val="center"/>
    </w:pPr>
    <w:rPr>
      <w:sz w:val="24"/>
    </w:rPr>
  </w:style>
  <w:style w:type="paragraph" w:customStyle="1" w:styleId="Textoindependiente31">
    <w:name w:val="Texto independiente 31"/>
    <w:basedOn w:val="Normal"/>
    <w:rsid w:val="006253A6"/>
    <w:rPr>
      <w:rFonts w:ascii="Arial" w:hAnsi="Arial"/>
      <w:sz w:val="18"/>
    </w:rPr>
  </w:style>
  <w:style w:type="paragraph" w:styleId="Sangradetextonormal">
    <w:name w:val="Body Text Indent"/>
    <w:basedOn w:val="Normal"/>
    <w:link w:val="SangradetextonormalCar"/>
    <w:rsid w:val="006253A6"/>
    <w:pPr>
      <w:ind w:left="3534"/>
      <w:jc w:val="both"/>
    </w:pPr>
    <w:rPr>
      <w:rFonts w:ascii="Arial" w:hAnsi="Arial"/>
      <w:sz w:val="18"/>
    </w:rPr>
  </w:style>
  <w:style w:type="paragraph" w:customStyle="1" w:styleId="ListaCC">
    <w:name w:val="Lista CC."/>
    <w:basedOn w:val="Normal"/>
    <w:rsid w:val="006253A6"/>
  </w:style>
  <w:style w:type="paragraph" w:customStyle="1" w:styleId="Sangra2detindependiente1">
    <w:name w:val="Sangría 2 de t. independiente1"/>
    <w:basedOn w:val="Normal"/>
    <w:rsid w:val="006253A6"/>
    <w:pPr>
      <w:ind w:left="2832"/>
    </w:pPr>
    <w:rPr>
      <w:rFonts w:ascii="Incised901 BT" w:hAnsi="Incised901 BT"/>
      <w:sz w:val="28"/>
    </w:rPr>
  </w:style>
  <w:style w:type="paragraph" w:customStyle="1" w:styleId="Sangra3detindependiente1">
    <w:name w:val="Sangría 3 de t. independiente1"/>
    <w:basedOn w:val="Normal"/>
    <w:rsid w:val="006253A6"/>
    <w:pPr>
      <w:ind w:left="708"/>
      <w:jc w:val="both"/>
    </w:pPr>
    <w:rPr>
      <w:rFonts w:ascii="Arial Black" w:hAnsi="Arial Black"/>
    </w:rPr>
  </w:style>
  <w:style w:type="paragraph" w:customStyle="1" w:styleId="Contenidodelatabla">
    <w:name w:val="Contenido de la tabla"/>
    <w:basedOn w:val="Normal"/>
    <w:rsid w:val="006253A6"/>
    <w:pPr>
      <w:suppressLineNumbers/>
    </w:pPr>
  </w:style>
  <w:style w:type="paragraph" w:customStyle="1" w:styleId="Encabezadodelatabla">
    <w:name w:val="Encabezado de la tabla"/>
    <w:basedOn w:val="Contenidodelatabla"/>
    <w:rsid w:val="006253A6"/>
    <w:pPr>
      <w:jc w:val="center"/>
    </w:pPr>
    <w:rPr>
      <w:b/>
      <w:bCs/>
    </w:rPr>
  </w:style>
  <w:style w:type="paragraph" w:customStyle="1" w:styleId="Contenidodelmarco">
    <w:name w:val="Contenido del marco"/>
    <w:basedOn w:val="Textoindependiente"/>
    <w:rsid w:val="006253A6"/>
  </w:style>
  <w:style w:type="table" w:styleId="Tablaconcuadrcula">
    <w:name w:val="Table Grid"/>
    <w:basedOn w:val="Tablanormal"/>
    <w:uiPriority w:val="59"/>
    <w:rsid w:val="005D18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rsid w:val="00D527B3"/>
    <w:pPr>
      <w:spacing w:after="120"/>
    </w:pPr>
    <w:rPr>
      <w:sz w:val="16"/>
      <w:szCs w:val="16"/>
    </w:rPr>
  </w:style>
  <w:style w:type="character" w:customStyle="1" w:styleId="EncabezadoCar">
    <w:name w:val="Encabezado Car"/>
    <w:aliases w:val=" Car Car Car1, Car Car Car Car Car Car1,Encabezado2 Car, Car Car2 Car, Car Car Car Car Car Car Car, Car Car Car Car,Car Car Car1,Car Car Car Car Car Car1,Car Car2 Car,Car Car Car Car Car Car Car,Car Car Car Car"/>
    <w:link w:val="Encabezado"/>
    <w:rsid w:val="003B2D1C"/>
    <w:rPr>
      <w:rFonts w:eastAsia="MS Mincho"/>
      <w:lang w:val="es-ES" w:eastAsia="ar-SA"/>
    </w:rPr>
  </w:style>
  <w:style w:type="paragraph" w:styleId="Textodeglobo">
    <w:name w:val="Balloon Text"/>
    <w:basedOn w:val="Normal"/>
    <w:link w:val="TextodegloboCar"/>
    <w:uiPriority w:val="99"/>
    <w:semiHidden/>
    <w:unhideWhenUsed/>
    <w:rsid w:val="006C10FA"/>
    <w:rPr>
      <w:rFonts w:ascii="Tahoma" w:hAnsi="Tahoma"/>
      <w:sz w:val="16"/>
      <w:szCs w:val="16"/>
    </w:rPr>
  </w:style>
  <w:style w:type="character" w:customStyle="1" w:styleId="TextodegloboCar">
    <w:name w:val="Texto de globo Car"/>
    <w:link w:val="Textodeglobo"/>
    <w:uiPriority w:val="99"/>
    <w:semiHidden/>
    <w:rsid w:val="006C10FA"/>
    <w:rPr>
      <w:rFonts w:ascii="Tahoma" w:eastAsia="MS Mincho" w:hAnsi="Tahoma" w:cs="Tahoma"/>
      <w:sz w:val="16"/>
      <w:szCs w:val="16"/>
      <w:lang w:val="es-ES" w:eastAsia="ar-SA"/>
    </w:rPr>
  </w:style>
  <w:style w:type="table" w:customStyle="1" w:styleId="Cuadrculaclara1">
    <w:name w:val="Cuadrícula clara1"/>
    <w:basedOn w:val="Tablanormal"/>
    <w:uiPriority w:val="62"/>
    <w:rsid w:val="009B446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media2-nfasis1">
    <w:name w:val="Medium List 2 Accent 1"/>
    <w:basedOn w:val="Tablanormal"/>
    <w:uiPriority w:val="66"/>
    <w:rsid w:val="009D39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4F771D"/>
    <w:pPr>
      <w:autoSpaceDE w:val="0"/>
      <w:autoSpaceDN w:val="0"/>
      <w:adjustRightInd w:val="0"/>
    </w:pPr>
    <w:rPr>
      <w:rFonts w:ascii="Arial" w:eastAsia="Times New Roman" w:hAnsi="Arial" w:cs="Arial"/>
      <w:color w:val="000000"/>
      <w:sz w:val="24"/>
      <w:szCs w:val="24"/>
      <w:lang w:val="en-US" w:eastAsia="en-US"/>
    </w:rPr>
  </w:style>
  <w:style w:type="paragraph" w:styleId="Prrafodelista">
    <w:name w:val="List Paragraph"/>
    <w:basedOn w:val="Normal"/>
    <w:uiPriority w:val="34"/>
    <w:qFormat/>
    <w:rsid w:val="00D16EE6"/>
    <w:pPr>
      <w:ind w:left="720"/>
      <w:contextualSpacing/>
    </w:pPr>
  </w:style>
  <w:style w:type="paragraph" w:styleId="Encabezadodemensaje">
    <w:name w:val="Message Header"/>
    <w:basedOn w:val="Normal"/>
    <w:link w:val="EncabezadodemensajeCar"/>
    <w:uiPriority w:val="99"/>
    <w:unhideWhenUsed/>
    <w:rsid w:val="008742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8742CA"/>
    <w:rPr>
      <w:rFonts w:asciiTheme="majorHAnsi" w:eastAsiaTheme="majorEastAsia" w:hAnsiTheme="majorHAnsi" w:cstheme="majorBidi"/>
      <w:sz w:val="24"/>
      <w:szCs w:val="24"/>
      <w:shd w:val="pct20" w:color="auto" w:fill="auto"/>
      <w:lang w:eastAsia="ar-SA"/>
    </w:rPr>
  </w:style>
  <w:style w:type="paragraph" w:styleId="Ttulo">
    <w:name w:val="Title"/>
    <w:basedOn w:val="Normal"/>
    <w:next w:val="Normal"/>
    <w:link w:val="TtuloCar"/>
    <w:uiPriority w:val="10"/>
    <w:qFormat/>
    <w:rsid w:val="008742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742CA"/>
    <w:rPr>
      <w:rFonts w:asciiTheme="majorHAnsi" w:eastAsiaTheme="majorEastAsia" w:hAnsiTheme="majorHAnsi" w:cstheme="majorBidi"/>
      <w:color w:val="17365D" w:themeColor="text2" w:themeShade="BF"/>
      <w:spacing w:val="5"/>
      <w:kern w:val="28"/>
      <w:sz w:val="52"/>
      <w:szCs w:val="52"/>
      <w:lang w:eastAsia="ar-SA"/>
    </w:rPr>
  </w:style>
  <w:style w:type="paragraph" w:styleId="Textoindependienteprimerasangra2">
    <w:name w:val="Body Text First Indent 2"/>
    <w:basedOn w:val="Sangradetextonormal"/>
    <w:link w:val="Textoindependienteprimerasangra2Car"/>
    <w:uiPriority w:val="99"/>
    <w:unhideWhenUsed/>
    <w:rsid w:val="008742CA"/>
    <w:pPr>
      <w:ind w:left="360" w:firstLine="360"/>
      <w:jc w:val="left"/>
    </w:pPr>
    <w:rPr>
      <w:rFonts w:ascii="Times New Roman" w:hAnsi="Times New Roman"/>
      <w:sz w:val="20"/>
    </w:rPr>
  </w:style>
  <w:style w:type="character" w:customStyle="1" w:styleId="SangradetextonormalCar">
    <w:name w:val="Sangría de texto normal Car"/>
    <w:basedOn w:val="Fuentedeprrafopredeter"/>
    <w:link w:val="Sangradetextonormal"/>
    <w:rsid w:val="008742CA"/>
    <w:rPr>
      <w:rFonts w:ascii="Arial" w:hAnsi="Arial"/>
      <w:sz w:val="18"/>
      <w:lang w:eastAsia="ar-SA"/>
    </w:rPr>
  </w:style>
  <w:style w:type="character" w:customStyle="1" w:styleId="Textoindependienteprimerasangra2Car">
    <w:name w:val="Texto independiente primera sangría 2 Car"/>
    <w:basedOn w:val="SangradetextonormalCar"/>
    <w:link w:val="Textoindependienteprimerasangra2"/>
    <w:uiPriority w:val="99"/>
    <w:rsid w:val="008742CA"/>
    <w:rPr>
      <w:rFonts w:ascii="Arial" w:hAnsi="Arial"/>
      <w:sz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A6"/>
    <w:pPr>
      <w:suppressAutoHyphens/>
    </w:pPr>
    <w:rPr>
      <w:lang w:eastAsia="ar-SA"/>
    </w:rPr>
  </w:style>
  <w:style w:type="paragraph" w:styleId="Ttulo1">
    <w:name w:val="heading 1"/>
    <w:basedOn w:val="Normal"/>
    <w:next w:val="Normal"/>
    <w:qFormat/>
    <w:rsid w:val="006253A6"/>
    <w:pPr>
      <w:keepNext/>
      <w:tabs>
        <w:tab w:val="num" w:pos="432"/>
      </w:tabs>
      <w:ind w:left="432" w:hanging="432"/>
      <w:jc w:val="center"/>
      <w:outlineLvl w:val="0"/>
    </w:pPr>
    <w:rPr>
      <w:rFonts w:ascii="Albertus Medium" w:hAnsi="Albertus Medium"/>
      <w:sz w:val="24"/>
    </w:rPr>
  </w:style>
  <w:style w:type="paragraph" w:styleId="Ttulo2">
    <w:name w:val="heading 2"/>
    <w:basedOn w:val="Normal"/>
    <w:next w:val="Normal"/>
    <w:qFormat/>
    <w:rsid w:val="006253A6"/>
    <w:pPr>
      <w:keepNext/>
      <w:tabs>
        <w:tab w:val="num" w:pos="576"/>
      </w:tabs>
      <w:ind w:left="576" w:hanging="576"/>
      <w:jc w:val="right"/>
      <w:outlineLvl w:val="1"/>
    </w:pPr>
    <w:rPr>
      <w:sz w:val="24"/>
    </w:rPr>
  </w:style>
  <w:style w:type="paragraph" w:styleId="Ttulo3">
    <w:name w:val="heading 3"/>
    <w:basedOn w:val="Normal"/>
    <w:next w:val="Normal"/>
    <w:qFormat/>
    <w:rsid w:val="006253A6"/>
    <w:pPr>
      <w:keepNext/>
      <w:tabs>
        <w:tab w:val="num" w:pos="720"/>
      </w:tabs>
      <w:ind w:left="720" w:hanging="720"/>
      <w:outlineLvl w:val="2"/>
    </w:pPr>
    <w:rPr>
      <w:rFonts w:ascii="Arial" w:hAnsi="Arial"/>
      <w:i/>
      <w:sz w:val="24"/>
    </w:rPr>
  </w:style>
  <w:style w:type="paragraph" w:styleId="Ttulo4">
    <w:name w:val="heading 4"/>
    <w:basedOn w:val="Normal"/>
    <w:next w:val="Normal"/>
    <w:qFormat/>
    <w:rsid w:val="006253A6"/>
    <w:pPr>
      <w:keepNext/>
      <w:tabs>
        <w:tab w:val="num" w:pos="864"/>
      </w:tabs>
      <w:ind w:left="864" w:hanging="864"/>
      <w:jc w:val="both"/>
      <w:outlineLvl w:val="3"/>
    </w:pPr>
    <w:rPr>
      <w:rFonts w:ascii="Arial" w:hAnsi="Arial"/>
      <w:sz w:val="24"/>
    </w:rPr>
  </w:style>
  <w:style w:type="paragraph" w:styleId="Ttulo5">
    <w:name w:val="heading 5"/>
    <w:basedOn w:val="Normal"/>
    <w:next w:val="Normal"/>
    <w:qFormat/>
    <w:rsid w:val="006253A6"/>
    <w:pPr>
      <w:keepNext/>
      <w:tabs>
        <w:tab w:val="num" w:pos="1008"/>
      </w:tabs>
      <w:ind w:left="1008" w:hanging="1008"/>
      <w:jc w:val="both"/>
      <w:outlineLvl w:val="4"/>
    </w:pPr>
    <w:rPr>
      <w:rFonts w:ascii="Arial" w:hAnsi="Arial"/>
      <w:b/>
      <w:bCs/>
      <w:sz w:val="24"/>
    </w:rPr>
  </w:style>
  <w:style w:type="paragraph" w:styleId="Ttulo6">
    <w:name w:val="heading 6"/>
    <w:basedOn w:val="Normal"/>
    <w:next w:val="Normal"/>
    <w:qFormat/>
    <w:rsid w:val="006253A6"/>
    <w:pPr>
      <w:keepNext/>
      <w:tabs>
        <w:tab w:val="num" w:pos="1152"/>
      </w:tabs>
      <w:ind w:left="1152" w:hanging="1152"/>
      <w:outlineLvl w:val="5"/>
    </w:pPr>
    <w:rPr>
      <w:rFonts w:ascii="Arial" w:hAnsi="Arial"/>
      <w:b/>
    </w:rPr>
  </w:style>
  <w:style w:type="paragraph" w:styleId="Ttulo7">
    <w:name w:val="heading 7"/>
    <w:basedOn w:val="Normal"/>
    <w:next w:val="Normal"/>
    <w:qFormat/>
    <w:rsid w:val="006253A6"/>
    <w:pPr>
      <w:keepNext/>
      <w:tabs>
        <w:tab w:val="num" w:pos="1296"/>
      </w:tabs>
      <w:ind w:left="1296" w:hanging="1296"/>
      <w:jc w:val="both"/>
      <w:outlineLvl w:val="6"/>
    </w:pPr>
    <w:rPr>
      <w:rFonts w:ascii="Arial" w:hAnsi="Arial"/>
      <w:b/>
      <w:sz w:val="24"/>
    </w:rPr>
  </w:style>
  <w:style w:type="paragraph" w:styleId="Ttulo8">
    <w:name w:val="heading 8"/>
    <w:basedOn w:val="Normal"/>
    <w:next w:val="Normal"/>
    <w:qFormat/>
    <w:rsid w:val="006253A6"/>
    <w:pPr>
      <w:keepNext/>
      <w:tabs>
        <w:tab w:val="num" w:pos="1440"/>
      </w:tabs>
      <w:ind w:left="1440" w:hanging="1440"/>
      <w:jc w:val="both"/>
      <w:outlineLvl w:val="7"/>
    </w:pPr>
    <w:rPr>
      <w:rFonts w:ascii="Arial" w:hAnsi="Arial"/>
      <w:b/>
      <w:sz w:val="22"/>
    </w:rPr>
  </w:style>
  <w:style w:type="paragraph" w:styleId="Ttulo9">
    <w:name w:val="heading 9"/>
    <w:basedOn w:val="Normal"/>
    <w:next w:val="Normal"/>
    <w:qFormat/>
    <w:rsid w:val="006253A6"/>
    <w:pPr>
      <w:keepNext/>
      <w:tabs>
        <w:tab w:val="num" w:pos="1584"/>
      </w:tabs>
      <w:ind w:left="1584" w:hanging="1584"/>
      <w:outlineLvl w:val="8"/>
    </w:pPr>
    <w:rPr>
      <w:rFonts w:ascii="Albertus Medium" w:hAnsi="Albertus Medium"/>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6253A6"/>
    <w:rPr>
      <w:rFonts w:ascii="Symbol" w:hAnsi="Symbol" w:cs="Times New Roman"/>
    </w:rPr>
  </w:style>
  <w:style w:type="character" w:customStyle="1" w:styleId="WW8Num3z0">
    <w:name w:val="WW8Num3z0"/>
    <w:rsid w:val="006253A6"/>
    <w:rPr>
      <w:rFonts w:ascii="Symbol" w:eastAsia="MS Mincho" w:hAnsi="Symbol" w:cs="Times New Roman"/>
    </w:rPr>
  </w:style>
  <w:style w:type="character" w:customStyle="1" w:styleId="WW8Num5z0">
    <w:name w:val="WW8Num5z0"/>
    <w:rsid w:val="006253A6"/>
    <w:rPr>
      <w:rFonts w:ascii="Symbol" w:hAnsi="Symbol"/>
      <w:color w:val="000000"/>
    </w:rPr>
  </w:style>
  <w:style w:type="character" w:customStyle="1" w:styleId="WW8Num6z0">
    <w:name w:val="WW8Num6z0"/>
    <w:rsid w:val="006253A6"/>
    <w:rPr>
      <w:rFonts w:ascii="Symbol" w:hAnsi="Symbol" w:cs="OpenSymbol"/>
    </w:rPr>
  </w:style>
  <w:style w:type="character" w:customStyle="1" w:styleId="WW8Num6z1">
    <w:name w:val="WW8Num6z1"/>
    <w:rsid w:val="006253A6"/>
    <w:rPr>
      <w:rFonts w:ascii="OpenSymbol" w:hAnsi="OpenSymbol" w:cs="OpenSymbol"/>
    </w:rPr>
  </w:style>
  <w:style w:type="character" w:customStyle="1" w:styleId="Absatz-Standardschriftart">
    <w:name w:val="Absatz-Standardschriftart"/>
    <w:rsid w:val="006253A6"/>
  </w:style>
  <w:style w:type="character" w:customStyle="1" w:styleId="WW-Absatz-Standardschriftart">
    <w:name w:val="WW-Absatz-Standardschriftart"/>
    <w:rsid w:val="006253A6"/>
  </w:style>
  <w:style w:type="character" w:customStyle="1" w:styleId="WW-Absatz-Standardschriftart1">
    <w:name w:val="WW-Absatz-Standardschriftart1"/>
    <w:rsid w:val="006253A6"/>
  </w:style>
  <w:style w:type="character" w:customStyle="1" w:styleId="WW-Absatz-Standardschriftart11">
    <w:name w:val="WW-Absatz-Standardschriftart11"/>
    <w:rsid w:val="006253A6"/>
  </w:style>
  <w:style w:type="character" w:customStyle="1" w:styleId="WW-Absatz-Standardschriftart111">
    <w:name w:val="WW-Absatz-Standardschriftart111"/>
    <w:rsid w:val="006253A6"/>
  </w:style>
  <w:style w:type="character" w:customStyle="1" w:styleId="WW-Absatz-Standardschriftart1111">
    <w:name w:val="WW-Absatz-Standardschriftart1111"/>
    <w:rsid w:val="006253A6"/>
  </w:style>
  <w:style w:type="character" w:customStyle="1" w:styleId="WW-Absatz-Standardschriftart11111">
    <w:name w:val="WW-Absatz-Standardschriftart11111"/>
    <w:rsid w:val="006253A6"/>
  </w:style>
  <w:style w:type="character" w:customStyle="1" w:styleId="WW-Absatz-Standardschriftart111111">
    <w:name w:val="WW-Absatz-Standardschriftart111111"/>
    <w:rsid w:val="006253A6"/>
  </w:style>
  <w:style w:type="character" w:customStyle="1" w:styleId="WW-Absatz-Standardschriftart1111111">
    <w:name w:val="WW-Absatz-Standardschriftart1111111"/>
    <w:rsid w:val="006253A6"/>
  </w:style>
  <w:style w:type="character" w:customStyle="1" w:styleId="WW-Absatz-Standardschriftart11111111">
    <w:name w:val="WW-Absatz-Standardschriftart11111111"/>
    <w:rsid w:val="006253A6"/>
  </w:style>
  <w:style w:type="character" w:customStyle="1" w:styleId="WW-Absatz-Standardschriftart111111111">
    <w:name w:val="WW-Absatz-Standardschriftart111111111"/>
    <w:rsid w:val="006253A6"/>
  </w:style>
  <w:style w:type="character" w:customStyle="1" w:styleId="WW-Absatz-Standardschriftart1111111111">
    <w:name w:val="WW-Absatz-Standardschriftart1111111111"/>
    <w:rsid w:val="006253A6"/>
  </w:style>
  <w:style w:type="character" w:customStyle="1" w:styleId="WW-Absatz-Standardschriftart11111111111">
    <w:name w:val="WW-Absatz-Standardschriftart11111111111"/>
    <w:rsid w:val="006253A6"/>
  </w:style>
  <w:style w:type="character" w:customStyle="1" w:styleId="WW-Absatz-Standardschriftart111111111111">
    <w:name w:val="WW-Absatz-Standardschriftart111111111111"/>
    <w:rsid w:val="006253A6"/>
  </w:style>
  <w:style w:type="character" w:customStyle="1" w:styleId="WW-Absatz-Standardschriftart1111111111111">
    <w:name w:val="WW-Absatz-Standardschriftart1111111111111"/>
    <w:rsid w:val="006253A6"/>
  </w:style>
  <w:style w:type="character" w:customStyle="1" w:styleId="WW-Absatz-Standardschriftart11111111111111">
    <w:name w:val="WW-Absatz-Standardschriftart11111111111111"/>
    <w:rsid w:val="006253A6"/>
  </w:style>
  <w:style w:type="character" w:customStyle="1" w:styleId="WW-Absatz-Standardschriftart111111111111111">
    <w:name w:val="WW-Absatz-Standardschriftart111111111111111"/>
    <w:rsid w:val="006253A6"/>
  </w:style>
  <w:style w:type="character" w:customStyle="1" w:styleId="WW-Absatz-Standardschriftart1111111111111111">
    <w:name w:val="WW-Absatz-Standardschriftart1111111111111111"/>
    <w:rsid w:val="006253A6"/>
  </w:style>
  <w:style w:type="character" w:customStyle="1" w:styleId="WW-Absatz-Standardschriftart11111111111111111">
    <w:name w:val="WW-Absatz-Standardschriftart11111111111111111"/>
    <w:rsid w:val="006253A6"/>
  </w:style>
  <w:style w:type="character" w:customStyle="1" w:styleId="WW-Absatz-Standardschriftart111111111111111111">
    <w:name w:val="WW-Absatz-Standardschriftart111111111111111111"/>
    <w:rsid w:val="006253A6"/>
  </w:style>
  <w:style w:type="character" w:customStyle="1" w:styleId="WW-Absatz-Standardschriftart1111111111111111111">
    <w:name w:val="WW-Absatz-Standardschriftart1111111111111111111"/>
    <w:rsid w:val="006253A6"/>
  </w:style>
  <w:style w:type="character" w:customStyle="1" w:styleId="WW-Absatz-Standardschriftart11111111111111111111">
    <w:name w:val="WW-Absatz-Standardschriftart11111111111111111111"/>
    <w:rsid w:val="006253A6"/>
  </w:style>
  <w:style w:type="character" w:customStyle="1" w:styleId="WW-Absatz-Standardschriftart111111111111111111111">
    <w:name w:val="WW-Absatz-Standardschriftart111111111111111111111"/>
    <w:rsid w:val="006253A6"/>
  </w:style>
  <w:style w:type="character" w:customStyle="1" w:styleId="WW-Absatz-Standardschriftart1111111111111111111111">
    <w:name w:val="WW-Absatz-Standardschriftart1111111111111111111111"/>
    <w:rsid w:val="006253A6"/>
  </w:style>
  <w:style w:type="character" w:customStyle="1" w:styleId="WW-Absatz-Standardschriftart11111111111111111111111">
    <w:name w:val="WW-Absatz-Standardschriftart11111111111111111111111"/>
    <w:rsid w:val="006253A6"/>
  </w:style>
  <w:style w:type="character" w:customStyle="1" w:styleId="WW-Absatz-Standardschriftart111111111111111111111111">
    <w:name w:val="WW-Absatz-Standardschriftart111111111111111111111111"/>
    <w:rsid w:val="006253A6"/>
  </w:style>
  <w:style w:type="character" w:customStyle="1" w:styleId="WW-Absatz-Standardschriftart1111111111111111111111111">
    <w:name w:val="WW-Absatz-Standardschriftart1111111111111111111111111"/>
    <w:rsid w:val="006253A6"/>
  </w:style>
  <w:style w:type="character" w:customStyle="1" w:styleId="WW-Absatz-Standardschriftart11111111111111111111111111">
    <w:name w:val="WW-Absatz-Standardschriftart11111111111111111111111111"/>
    <w:rsid w:val="006253A6"/>
  </w:style>
  <w:style w:type="character" w:customStyle="1" w:styleId="WW-Absatz-Standardschriftart111111111111111111111111111">
    <w:name w:val="WW-Absatz-Standardschriftart111111111111111111111111111"/>
    <w:rsid w:val="006253A6"/>
  </w:style>
  <w:style w:type="character" w:customStyle="1" w:styleId="WW-Absatz-Standardschriftart1111111111111111111111111111">
    <w:name w:val="WW-Absatz-Standardschriftart1111111111111111111111111111"/>
    <w:rsid w:val="006253A6"/>
  </w:style>
  <w:style w:type="character" w:customStyle="1" w:styleId="WW-Absatz-Standardschriftart11111111111111111111111111111">
    <w:name w:val="WW-Absatz-Standardschriftart11111111111111111111111111111"/>
    <w:rsid w:val="006253A6"/>
  </w:style>
  <w:style w:type="character" w:customStyle="1" w:styleId="WW-Absatz-Standardschriftart111111111111111111111111111111">
    <w:name w:val="WW-Absatz-Standardschriftart111111111111111111111111111111"/>
    <w:rsid w:val="006253A6"/>
  </w:style>
  <w:style w:type="character" w:customStyle="1" w:styleId="WW-Absatz-Standardschriftart1111111111111111111111111111111">
    <w:name w:val="WW-Absatz-Standardschriftart1111111111111111111111111111111"/>
    <w:rsid w:val="006253A6"/>
  </w:style>
  <w:style w:type="character" w:customStyle="1" w:styleId="WW-Absatz-Standardschriftart11111111111111111111111111111111">
    <w:name w:val="WW-Absatz-Standardschriftart11111111111111111111111111111111"/>
    <w:rsid w:val="006253A6"/>
  </w:style>
  <w:style w:type="character" w:customStyle="1" w:styleId="WW-Absatz-Standardschriftart111111111111111111111111111111111">
    <w:name w:val="WW-Absatz-Standardschriftart111111111111111111111111111111111"/>
    <w:rsid w:val="006253A6"/>
  </w:style>
  <w:style w:type="character" w:customStyle="1" w:styleId="WW-Absatz-Standardschriftart1111111111111111111111111111111111">
    <w:name w:val="WW-Absatz-Standardschriftart1111111111111111111111111111111111"/>
    <w:rsid w:val="006253A6"/>
  </w:style>
  <w:style w:type="character" w:customStyle="1" w:styleId="WW-Absatz-Standardschriftart11111111111111111111111111111111111">
    <w:name w:val="WW-Absatz-Standardschriftart11111111111111111111111111111111111"/>
    <w:rsid w:val="006253A6"/>
  </w:style>
  <w:style w:type="character" w:customStyle="1" w:styleId="WW-Absatz-Standardschriftart111111111111111111111111111111111111">
    <w:name w:val="WW-Absatz-Standardschriftart111111111111111111111111111111111111"/>
    <w:rsid w:val="006253A6"/>
  </w:style>
  <w:style w:type="character" w:customStyle="1" w:styleId="WW-Absatz-Standardschriftart1111111111111111111111111111111111111">
    <w:name w:val="WW-Absatz-Standardschriftart1111111111111111111111111111111111111"/>
    <w:rsid w:val="006253A6"/>
  </w:style>
  <w:style w:type="character" w:customStyle="1" w:styleId="WW-Absatz-Standardschriftart11111111111111111111111111111111111111">
    <w:name w:val="WW-Absatz-Standardschriftart11111111111111111111111111111111111111"/>
    <w:rsid w:val="006253A6"/>
  </w:style>
  <w:style w:type="character" w:customStyle="1" w:styleId="WW-Absatz-Standardschriftart111111111111111111111111111111111111111">
    <w:name w:val="WW-Absatz-Standardschriftart111111111111111111111111111111111111111"/>
    <w:rsid w:val="006253A6"/>
  </w:style>
  <w:style w:type="character" w:customStyle="1" w:styleId="WW-Absatz-Standardschriftart1111111111111111111111111111111111111111">
    <w:name w:val="WW-Absatz-Standardschriftart1111111111111111111111111111111111111111"/>
    <w:rsid w:val="006253A6"/>
  </w:style>
  <w:style w:type="character" w:customStyle="1" w:styleId="WW8Num1z0">
    <w:name w:val="WW8Num1z0"/>
    <w:rsid w:val="006253A6"/>
    <w:rPr>
      <w:rFonts w:ascii="Symbol" w:hAnsi="Symbol"/>
      <w:color w:val="000000"/>
    </w:rPr>
  </w:style>
  <w:style w:type="character" w:customStyle="1" w:styleId="WW8Num1z1">
    <w:name w:val="WW8Num1z1"/>
    <w:rsid w:val="006253A6"/>
    <w:rPr>
      <w:rFonts w:ascii="Courier New" w:hAnsi="Courier New" w:cs="Courier New"/>
    </w:rPr>
  </w:style>
  <w:style w:type="character" w:customStyle="1" w:styleId="WW8Num1z2">
    <w:name w:val="WW8Num1z2"/>
    <w:rsid w:val="006253A6"/>
    <w:rPr>
      <w:rFonts w:ascii="Wingdings" w:hAnsi="Wingdings"/>
    </w:rPr>
  </w:style>
  <w:style w:type="character" w:customStyle="1" w:styleId="WW8Num1z3">
    <w:name w:val="WW8Num1z3"/>
    <w:rsid w:val="006253A6"/>
    <w:rPr>
      <w:rFonts w:ascii="Symbol" w:hAnsi="Symbol"/>
    </w:rPr>
  </w:style>
  <w:style w:type="character" w:customStyle="1" w:styleId="WW8Num3z1">
    <w:name w:val="WW8Num3z1"/>
    <w:rsid w:val="006253A6"/>
    <w:rPr>
      <w:rFonts w:ascii="Courier New" w:hAnsi="Courier New" w:cs="Courier New"/>
    </w:rPr>
  </w:style>
  <w:style w:type="character" w:customStyle="1" w:styleId="WW8Num3z2">
    <w:name w:val="WW8Num3z2"/>
    <w:rsid w:val="006253A6"/>
    <w:rPr>
      <w:rFonts w:ascii="Wingdings" w:hAnsi="Wingdings"/>
    </w:rPr>
  </w:style>
  <w:style w:type="character" w:customStyle="1" w:styleId="WW8Num3z3">
    <w:name w:val="WW8Num3z3"/>
    <w:rsid w:val="006253A6"/>
    <w:rPr>
      <w:rFonts w:ascii="Symbol" w:hAnsi="Symbol"/>
    </w:rPr>
  </w:style>
  <w:style w:type="character" w:customStyle="1" w:styleId="WW8Num4z0">
    <w:name w:val="WW8Num4z0"/>
    <w:rsid w:val="006253A6"/>
    <w:rPr>
      <w:rFonts w:ascii="Symbol" w:hAnsi="Symbol"/>
      <w:color w:val="000000"/>
    </w:rPr>
  </w:style>
  <w:style w:type="character" w:customStyle="1" w:styleId="WW8Num4z1">
    <w:name w:val="WW8Num4z1"/>
    <w:rsid w:val="006253A6"/>
    <w:rPr>
      <w:rFonts w:ascii="Courier New" w:hAnsi="Courier New" w:cs="Courier New"/>
    </w:rPr>
  </w:style>
  <w:style w:type="character" w:customStyle="1" w:styleId="WW8Num4z2">
    <w:name w:val="WW8Num4z2"/>
    <w:rsid w:val="006253A6"/>
    <w:rPr>
      <w:rFonts w:ascii="Wingdings" w:hAnsi="Wingdings"/>
    </w:rPr>
  </w:style>
  <w:style w:type="character" w:customStyle="1" w:styleId="WW8Num4z3">
    <w:name w:val="WW8Num4z3"/>
    <w:rsid w:val="006253A6"/>
    <w:rPr>
      <w:rFonts w:ascii="Symbol" w:hAnsi="Symbol"/>
    </w:rPr>
  </w:style>
  <w:style w:type="character" w:customStyle="1" w:styleId="WW8Num5z1">
    <w:name w:val="WW8Num5z1"/>
    <w:rsid w:val="006253A6"/>
    <w:rPr>
      <w:rFonts w:ascii="Courier New" w:hAnsi="Courier New" w:cs="Courier New"/>
    </w:rPr>
  </w:style>
  <w:style w:type="character" w:customStyle="1" w:styleId="WW8Num5z2">
    <w:name w:val="WW8Num5z2"/>
    <w:rsid w:val="006253A6"/>
    <w:rPr>
      <w:rFonts w:ascii="Wingdings" w:hAnsi="Wingdings"/>
    </w:rPr>
  </w:style>
  <w:style w:type="character" w:customStyle="1" w:styleId="WW8Num5z3">
    <w:name w:val="WW8Num5z3"/>
    <w:rsid w:val="006253A6"/>
    <w:rPr>
      <w:rFonts w:ascii="Symbol" w:hAnsi="Symbol"/>
    </w:rPr>
  </w:style>
  <w:style w:type="character" w:customStyle="1" w:styleId="Fuentedeprrafopredeter1">
    <w:name w:val="Fuente de párrafo predeter.1"/>
    <w:rsid w:val="006253A6"/>
  </w:style>
  <w:style w:type="character" w:styleId="Nmerodepgina">
    <w:name w:val="page number"/>
    <w:basedOn w:val="Fuentedeprrafopredeter1"/>
    <w:rsid w:val="006253A6"/>
  </w:style>
  <w:style w:type="character" w:styleId="Hipervnculo">
    <w:name w:val="Hyperlink"/>
    <w:rsid w:val="006253A6"/>
    <w:rPr>
      <w:color w:val="0000FF"/>
      <w:u w:val="single"/>
    </w:rPr>
  </w:style>
  <w:style w:type="character" w:customStyle="1" w:styleId="Carcterdenumeracin">
    <w:name w:val="Carácter de numeración"/>
    <w:rsid w:val="006253A6"/>
  </w:style>
  <w:style w:type="character" w:customStyle="1" w:styleId="Vietas">
    <w:name w:val="Viñetas"/>
    <w:rsid w:val="006253A6"/>
    <w:rPr>
      <w:rFonts w:ascii="OpenSymbol" w:eastAsia="OpenSymbol" w:hAnsi="OpenSymbol" w:cs="OpenSymbol"/>
    </w:rPr>
  </w:style>
  <w:style w:type="paragraph" w:customStyle="1" w:styleId="Encabezado1">
    <w:name w:val="Encabezado1"/>
    <w:basedOn w:val="Normal"/>
    <w:next w:val="Textoindependiente"/>
    <w:rsid w:val="006253A6"/>
    <w:pPr>
      <w:keepNext/>
      <w:spacing w:before="240" w:after="120"/>
    </w:pPr>
    <w:rPr>
      <w:rFonts w:ascii="Arial" w:eastAsia="Lucida Sans Unicode" w:hAnsi="Arial" w:cs="Tahoma"/>
      <w:sz w:val="28"/>
      <w:szCs w:val="28"/>
    </w:rPr>
  </w:style>
  <w:style w:type="paragraph" w:styleId="Textoindependiente">
    <w:name w:val="Body Text"/>
    <w:basedOn w:val="Normal"/>
    <w:rsid w:val="006253A6"/>
    <w:rPr>
      <w:rFonts w:ascii="Arial" w:hAnsi="Arial"/>
      <w:sz w:val="22"/>
    </w:rPr>
  </w:style>
  <w:style w:type="paragraph" w:styleId="Lista">
    <w:name w:val="List"/>
    <w:basedOn w:val="Textoindependiente"/>
    <w:rsid w:val="006253A6"/>
    <w:rPr>
      <w:rFonts w:cs="Tahoma"/>
    </w:rPr>
  </w:style>
  <w:style w:type="paragraph" w:customStyle="1" w:styleId="Etiqueta">
    <w:name w:val="Etiqueta"/>
    <w:basedOn w:val="Normal"/>
    <w:rsid w:val="006253A6"/>
    <w:pPr>
      <w:suppressLineNumbers/>
      <w:spacing w:before="120" w:after="120"/>
    </w:pPr>
    <w:rPr>
      <w:rFonts w:cs="Tahoma"/>
      <w:i/>
      <w:iCs/>
      <w:sz w:val="24"/>
      <w:szCs w:val="24"/>
    </w:rPr>
  </w:style>
  <w:style w:type="paragraph" w:customStyle="1" w:styleId="ndice">
    <w:name w:val="Índice"/>
    <w:basedOn w:val="Normal"/>
    <w:rsid w:val="006253A6"/>
    <w:pPr>
      <w:suppressLineNumbers/>
    </w:pPr>
    <w:rPr>
      <w:rFonts w:cs="Tahoma"/>
    </w:rPr>
  </w:style>
  <w:style w:type="paragraph" w:styleId="Encabezado">
    <w:name w:val="header"/>
    <w:aliases w:val=" Car Car, Car Car Car Car Car,Encabezado2, Car Car2, Car Car Car Car Car Car, Car Car Car,Car Car,Car Car Car Car Car,Car Car2,Car Car Car Car Car Car,Car Car Car"/>
    <w:basedOn w:val="Normal"/>
    <w:link w:val="EncabezadoCar"/>
    <w:rsid w:val="006253A6"/>
    <w:pPr>
      <w:tabs>
        <w:tab w:val="center" w:pos="4419"/>
        <w:tab w:val="right" w:pos="8838"/>
      </w:tabs>
    </w:pPr>
  </w:style>
  <w:style w:type="paragraph" w:styleId="Piedepgina">
    <w:name w:val="footer"/>
    <w:basedOn w:val="Normal"/>
    <w:rsid w:val="006253A6"/>
    <w:pPr>
      <w:tabs>
        <w:tab w:val="center" w:pos="4419"/>
        <w:tab w:val="right" w:pos="8838"/>
      </w:tabs>
    </w:pPr>
  </w:style>
  <w:style w:type="paragraph" w:customStyle="1" w:styleId="Textoindependiente21">
    <w:name w:val="Texto independiente 21"/>
    <w:basedOn w:val="Normal"/>
    <w:rsid w:val="006253A6"/>
    <w:pPr>
      <w:jc w:val="center"/>
    </w:pPr>
    <w:rPr>
      <w:sz w:val="24"/>
    </w:rPr>
  </w:style>
  <w:style w:type="paragraph" w:customStyle="1" w:styleId="Textoindependiente31">
    <w:name w:val="Texto independiente 31"/>
    <w:basedOn w:val="Normal"/>
    <w:rsid w:val="006253A6"/>
    <w:rPr>
      <w:rFonts w:ascii="Arial" w:hAnsi="Arial"/>
      <w:sz w:val="18"/>
    </w:rPr>
  </w:style>
  <w:style w:type="paragraph" w:styleId="Sangradetextonormal">
    <w:name w:val="Body Text Indent"/>
    <w:basedOn w:val="Normal"/>
    <w:link w:val="SangradetextonormalCar"/>
    <w:rsid w:val="006253A6"/>
    <w:pPr>
      <w:ind w:left="3534"/>
      <w:jc w:val="both"/>
    </w:pPr>
    <w:rPr>
      <w:rFonts w:ascii="Arial" w:hAnsi="Arial"/>
      <w:sz w:val="18"/>
    </w:rPr>
  </w:style>
  <w:style w:type="paragraph" w:customStyle="1" w:styleId="ListaCC">
    <w:name w:val="Lista CC."/>
    <w:basedOn w:val="Normal"/>
    <w:rsid w:val="006253A6"/>
  </w:style>
  <w:style w:type="paragraph" w:customStyle="1" w:styleId="Sangra2detindependiente1">
    <w:name w:val="Sangría 2 de t. independiente1"/>
    <w:basedOn w:val="Normal"/>
    <w:rsid w:val="006253A6"/>
    <w:pPr>
      <w:ind w:left="2832"/>
    </w:pPr>
    <w:rPr>
      <w:rFonts w:ascii="Incised901 BT" w:hAnsi="Incised901 BT"/>
      <w:sz w:val="28"/>
    </w:rPr>
  </w:style>
  <w:style w:type="paragraph" w:customStyle="1" w:styleId="Sangra3detindependiente1">
    <w:name w:val="Sangría 3 de t. independiente1"/>
    <w:basedOn w:val="Normal"/>
    <w:rsid w:val="006253A6"/>
    <w:pPr>
      <w:ind w:left="708"/>
      <w:jc w:val="both"/>
    </w:pPr>
    <w:rPr>
      <w:rFonts w:ascii="Arial Black" w:hAnsi="Arial Black"/>
    </w:rPr>
  </w:style>
  <w:style w:type="paragraph" w:customStyle="1" w:styleId="Contenidodelatabla">
    <w:name w:val="Contenido de la tabla"/>
    <w:basedOn w:val="Normal"/>
    <w:rsid w:val="006253A6"/>
    <w:pPr>
      <w:suppressLineNumbers/>
    </w:pPr>
  </w:style>
  <w:style w:type="paragraph" w:customStyle="1" w:styleId="Encabezadodelatabla">
    <w:name w:val="Encabezado de la tabla"/>
    <w:basedOn w:val="Contenidodelatabla"/>
    <w:rsid w:val="006253A6"/>
    <w:pPr>
      <w:jc w:val="center"/>
    </w:pPr>
    <w:rPr>
      <w:b/>
      <w:bCs/>
    </w:rPr>
  </w:style>
  <w:style w:type="paragraph" w:customStyle="1" w:styleId="Contenidodelmarco">
    <w:name w:val="Contenido del marco"/>
    <w:basedOn w:val="Textoindependiente"/>
    <w:rsid w:val="006253A6"/>
  </w:style>
  <w:style w:type="table" w:styleId="Tablaconcuadrcula">
    <w:name w:val="Table Grid"/>
    <w:basedOn w:val="Tablanormal"/>
    <w:uiPriority w:val="59"/>
    <w:rsid w:val="005D18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rsid w:val="00D527B3"/>
    <w:pPr>
      <w:spacing w:after="120"/>
    </w:pPr>
    <w:rPr>
      <w:sz w:val="16"/>
      <w:szCs w:val="16"/>
    </w:rPr>
  </w:style>
  <w:style w:type="character" w:customStyle="1" w:styleId="EncabezadoCar">
    <w:name w:val="Encabezado Car"/>
    <w:aliases w:val=" Car Car Car1, Car Car Car Car Car Car1,Encabezado2 Car, Car Car2 Car, Car Car Car Car Car Car Car, Car Car Car Car,Car Car Car1,Car Car Car Car Car Car1,Car Car2 Car,Car Car Car Car Car Car Car,Car Car Car Car"/>
    <w:link w:val="Encabezado"/>
    <w:rsid w:val="003B2D1C"/>
    <w:rPr>
      <w:rFonts w:eastAsia="MS Mincho"/>
      <w:lang w:val="es-ES" w:eastAsia="ar-SA"/>
    </w:rPr>
  </w:style>
  <w:style w:type="paragraph" w:styleId="Textodeglobo">
    <w:name w:val="Balloon Text"/>
    <w:basedOn w:val="Normal"/>
    <w:link w:val="TextodegloboCar"/>
    <w:uiPriority w:val="99"/>
    <w:semiHidden/>
    <w:unhideWhenUsed/>
    <w:rsid w:val="006C10FA"/>
    <w:rPr>
      <w:rFonts w:ascii="Tahoma" w:hAnsi="Tahoma"/>
      <w:sz w:val="16"/>
      <w:szCs w:val="16"/>
    </w:rPr>
  </w:style>
  <w:style w:type="character" w:customStyle="1" w:styleId="TextodegloboCar">
    <w:name w:val="Texto de globo Car"/>
    <w:link w:val="Textodeglobo"/>
    <w:uiPriority w:val="99"/>
    <w:semiHidden/>
    <w:rsid w:val="006C10FA"/>
    <w:rPr>
      <w:rFonts w:ascii="Tahoma" w:eastAsia="MS Mincho" w:hAnsi="Tahoma" w:cs="Tahoma"/>
      <w:sz w:val="16"/>
      <w:szCs w:val="16"/>
      <w:lang w:val="es-ES" w:eastAsia="ar-SA"/>
    </w:rPr>
  </w:style>
  <w:style w:type="table" w:customStyle="1" w:styleId="Cuadrculaclara1">
    <w:name w:val="Cuadrícula clara1"/>
    <w:basedOn w:val="Tablanormal"/>
    <w:uiPriority w:val="62"/>
    <w:rsid w:val="009B446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media2-nfasis1">
    <w:name w:val="Medium List 2 Accent 1"/>
    <w:basedOn w:val="Tablanormal"/>
    <w:uiPriority w:val="66"/>
    <w:rsid w:val="009D39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4F771D"/>
    <w:pPr>
      <w:autoSpaceDE w:val="0"/>
      <w:autoSpaceDN w:val="0"/>
      <w:adjustRightInd w:val="0"/>
    </w:pPr>
    <w:rPr>
      <w:rFonts w:ascii="Arial" w:eastAsia="Times New Roman" w:hAnsi="Arial" w:cs="Arial"/>
      <w:color w:val="000000"/>
      <w:sz w:val="24"/>
      <w:szCs w:val="24"/>
      <w:lang w:val="en-US" w:eastAsia="en-US"/>
    </w:rPr>
  </w:style>
  <w:style w:type="paragraph" w:styleId="Prrafodelista">
    <w:name w:val="List Paragraph"/>
    <w:basedOn w:val="Normal"/>
    <w:uiPriority w:val="34"/>
    <w:qFormat/>
    <w:rsid w:val="00D16EE6"/>
    <w:pPr>
      <w:ind w:left="720"/>
      <w:contextualSpacing/>
    </w:pPr>
  </w:style>
  <w:style w:type="paragraph" w:styleId="Encabezadodemensaje">
    <w:name w:val="Message Header"/>
    <w:basedOn w:val="Normal"/>
    <w:link w:val="EncabezadodemensajeCar"/>
    <w:uiPriority w:val="99"/>
    <w:unhideWhenUsed/>
    <w:rsid w:val="008742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8742CA"/>
    <w:rPr>
      <w:rFonts w:asciiTheme="majorHAnsi" w:eastAsiaTheme="majorEastAsia" w:hAnsiTheme="majorHAnsi" w:cstheme="majorBidi"/>
      <w:sz w:val="24"/>
      <w:szCs w:val="24"/>
      <w:shd w:val="pct20" w:color="auto" w:fill="auto"/>
      <w:lang w:eastAsia="ar-SA"/>
    </w:rPr>
  </w:style>
  <w:style w:type="paragraph" w:styleId="Ttulo">
    <w:name w:val="Title"/>
    <w:basedOn w:val="Normal"/>
    <w:next w:val="Normal"/>
    <w:link w:val="TtuloCar"/>
    <w:uiPriority w:val="10"/>
    <w:qFormat/>
    <w:rsid w:val="008742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742CA"/>
    <w:rPr>
      <w:rFonts w:asciiTheme="majorHAnsi" w:eastAsiaTheme="majorEastAsia" w:hAnsiTheme="majorHAnsi" w:cstheme="majorBidi"/>
      <w:color w:val="17365D" w:themeColor="text2" w:themeShade="BF"/>
      <w:spacing w:val="5"/>
      <w:kern w:val="28"/>
      <w:sz w:val="52"/>
      <w:szCs w:val="52"/>
      <w:lang w:eastAsia="ar-SA"/>
    </w:rPr>
  </w:style>
  <w:style w:type="paragraph" w:styleId="Textoindependienteprimerasangra2">
    <w:name w:val="Body Text First Indent 2"/>
    <w:basedOn w:val="Sangradetextonormal"/>
    <w:link w:val="Textoindependienteprimerasangra2Car"/>
    <w:uiPriority w:val="99"/>
    <w:unhideWhenUsed/>
    <w:rsid w:val="008742CA"/>
    <w:pPr>
      <w:ind w:left="360" w:firstLine="360"/>
      <w:jc w:val="left"/>
    </w:pPr>
    <w:rPr>
      <w:rFonts w:ascii="Times New Roman" w:hAnsi="Times New Roman"/>
      <w:sz w:val="20"/>
    </w:rPr>
  </w:style>
  <w:style w:type="character" w:customStyle="1" w:styleId="SangradetextonormalCar">
    <w:name w:val="Sangría de texto normal Car"/>
    <w:basedOn w:val="Fuentedeprrafopredeter"/>
    <w:link w:val="Sangradetextonormal"/>
    <w:rsid w:val="008742CA"/>
    <w:rPr>
      <w:rFonts w:ascii="Arial" w:hAnsi="Arial"/>
      <w:sz w:val="18"/>
      <w:lang w:eastAsia="ar-SA"/>
    </w:rPr>
  </w:style>
  <w:style w:type="character" w:customStyle="1" w:styleId="Textoindependienteprimerasangra2Car">
    <w:name w:val="Texto independiente primera sangría 2 Car"/>
    <w:basedOn w:val="SangradetextonormalCar"/>
    <w:link w:val="Textoindependienteprimerasangra2"/>
    <w:uiPriority w:val="99"/>
    <w:rsid w:val="008742CA"/>
    <w:rPr>
      <w:rFonts w:ascii="Arial" w:hAnsi="Arial"/>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7687">
      <w:bodyDiv w:val="1"/>
      <w:marLeft w:val="0"/>
      <w:marRight w:val="0"/>
      <w:marTop w:val="0"/>
      <w:marBottom w:val="0"/>
      <w:divBdr>
        <w:top w:val="none" w:sz="0" w:space="0" w:color="auto"/>
        <w:left w:val="none" w:sz="0" w:space="0" w:color="auto"/>
        <w:bottom w:val="none" w:sz="0" w:space="0" w:color="auto"/>
        <w:right w:val="none" w:sz="0" w:space="0" w:color="auto"/>
      </w:divBdr>
      <w:divsChild>
        <w:div w:id="57555522">
          <w:marLeft w:val="0"/>
          <w:marRight w:val="0"/>
          <w:marTop w:val="0"/>
          <w:marBottom w:val="0"/>
          <w:divBdr>
            <w:top w:val="none" w:sz="0" w:space="0" w:color="auto"/>
            <w:left w:val="none" w:sz="0" w:space="0" w:color="auto"/>
            <w:bottom w:val="none" w:sz="0" w:space="0" w:color="auto"/>
            <w:right w:val="none" w:sz="0" w:space="0" w:color="auto"/>
          </w:divBdr>
        </w:div>
        <w:div w:id="306251423">
          <w:marLeft w:val="0"/>
          <w:marRight w:val="0"/>
          <w:marTop w:val="0"/>
          <w:marBottom w:val="0"/>
          <w:divBdr>
            <w:top w:val="none" w:sz="0" w:space="0" w:color="auto"/>
            <w:left w:val="none" w:sz="0" w:space="0" w:color="auto"/>
            <w:bottom w:val="none" w:sz="0" w:space="0" w:color="auto"/>
            <w:right w:val="none" w:sz="0" w:space="0" w:color="auto"/>
          </w:divBdr>
        </w:div>
        <w:div w:id="559173833">
          <w:marLeft w:val="0"/>
          <w:marRight w:val="0"/>
          <w:marTop w:val="0"/>
          <w:marBottom w:val="0"/>
          <w:divBdr>
            <w:top w:val="none" w:sz="0" w:space="0" w:color="auto"/>
            <w:left w:val="none" w:sz="0" w:space="0" w:color="auto"/>
            <w:bottom w:val="none" w:sz="0" w:space="0" w:color="auto"/>
            <w:right w:val="none" w:sz="0" w:space="0" w:color="auto"/>
          </w:divBdr>
        </w:div>
        <w:div w:id="1089303753">
          <w:marLeft w:val="0"/>
          <w:marRight w:val="0"/>
          <w:marTop w:val="0"/>
          <w:marBottom w:val="0"/>
          <w:divBdr>
            <w:top w:val="none" w:sz="0" w:space="0" w:color="auto"/>
            <w:left w:val="none" w:sz="0" w:space="0" w:color="auto"/>
            <w:bottom w:val="none" w:sz="0" w:space="0" w:color="auto"/>
            <w:right w:val="none" w:sz="0" w:space="0" w:color="auto"/>
          </w:divBdr>
        </w:div>
        <w:div w:id="1520587557">
          <w:marLeft w:val="0"/>
          <w:marRight w:val="0"/>
          <w:marTop w:val="0"/>
          <w:marBottom w:val="0"/>
          <w:divBdr>
            <w:top w:val="none" w:sz="0" w:space="0" w:color="auto"/>
            <w:left w:val="none" w:sz="0" w:space="0" w:color="auto"/>
            <w:bottom w:val="none" w:sz="0" w:space="0" w:color="auto"/>
            <w:right w:val="none" w:sz="0" w:space="0" w:color="auto"/>
          </w:divBdr>
        </w:div>
        <w:div w:id="1604801742">
          <w:marLeft w:val="0"/>
          <w:marRight w:val="0"/>
          <w:marTop w:val="0"/>
          <w:marBottom w:val="0"/>
          <w:divBdr>
            <w:top w:val="none" w:sz="0" w:space="0" w:color="auto"/>
            <w:left w:val="none" w:sz="0" w:space="0" w:color="auto"/>
            <w:bottom w:val="none" w:sz="0" w:space="0" w:color="auto"/>
            <w:right w:val="none" w:sz="0" w:space="0" w:color="auto"/>
          </w:divBdr>
        </w:div>
        <w:div w:id="2142183199">
          <w:marLeft w:val="0"/>
          <w:marRight w:val="0"/>
          <w:marTop w:val="0"/>
          <w:marBottom w:val="0"/>
          <w:divBdr>
            <w:top w:val="none" w:sz="0" w:space="0" w:color="auto"/>
            <w:left w:val="none" w:sz="0" w:space="0" w:color="auto"/>
            <w:bottom w:val="none" w:sz="0" w:space="0" w:color="auto"/>
            <w:right w:val="none" w:sz="0" w:space="0" w:color="auto"/>
          </w:divBdr>
        </w:div>
      </w:divsChild>
    </w:div>
    <w:div w:id="1039552588">
      <w:bodyDiv w:val="1"/>
      <w:marLeft w:val="0"/>
      <w:marRight w:val="0"/>
      <w:marTop w:val="0"/>
      <w:marBottom w:val="0"/>
      <w:divBdr>
        <w:top w:val="none" w:sz="0" w:space="0" w:color="auto"/>
        <w:left w:val="none" w:sz="0" w:space="0" w:color="auto"/>
        <w:bottom w:val="none" w:sz="0" w:space="0" w:color="auto"/>
        <w:right w:val="none" w:sz="0" w:space="0" w:color="auto"/>
      </w:divBdr>
      <w:divsChild>
        <w:div w:id="49765831">
          <w:marLeft w:val="0"/>
          <w:marRight w:val="0"/>
          <w:marTop w:val="0"/>
          <w:marBottom w:val="0"/>
          <w:divBdr>
            <w:top w:val="none" w:sz="0" w:space="0" w:color="auto"/>
            <w:left w:val="none" w:sz="0" w:space="0" w:color="auto"/>
            <w:bottom w:val="none" w:sz="0" w:space="0" w:color="auto"/>
            <w:right w:val="none" w:sz="0" w:space="0" w:color="auto"/>
          </w:divBdr>
          <w:divsChild>
            <w:div w:id="2090694744">
              <w:marLeft w:val="0"/>
              <w:marRight w:val="0"/>
              <w:marTop w:val="0"/>
              <w:marBottom w:val="0"/>
              <w:divBdr>
                <w:top w:val="none" w:sz="0" w:space="0" w:color="auto"/>
                <w:left w:val="none" w:sz="0" w:space="0" w:color="auto"/>
                <w:bottom w:val="none" w:sz="0" w:space="0" w:color="auto"/>
                <w:right w:val="none" w:sz="0" w:space="0" w:color="auto"/>
              </w:divBdr>
              <w:divsChild>
                <w:div w:id="1947539951">
                  <w:marLeft w:val="0"/>
                  <w:marRight w:val="0"/>
                  <w:marTop w:val="0"/>
                  <w:marBottom w:val="0"/>
                  <w:divBdr>
                    <w:top w:val="none" w:sz="0" w:space="0" w:color="auto"/>
                    <w:left w:val="none" w:sz="0" w:space="0" w:color="auto"/>
                    <w:bottom w:val="none" w:sz="0" w:space="0" w:color="auto"/>
                    <w:right w:val="none" w:sz="0" w:space="0" w:color="auto"/>
                  </w:divBdr>
                  <w:divsChild>
                    <w:div w:id="18470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68818">
      <w:bodyDiv w:val="1"/>
      <w:marLeft w:val="0"/>
      <w:marRight w:val="0"/>
      <w:marTop w:val="0"/>
      <w:marBottom w:val="0"/>
      <w:divBdr>
        <w:top w:val="none" w:sz="0" w:space="0" w:color="auto"/>
        <w:left w:val="none" w:sz="0" w:space="0" w:color="auto"/>
        <w:bottom w:val="none" w:sz="0" w:space="0" w:color="auto"/>
        <w:right w:val="none" w:sz="0" w:space="0" w:color="auto"/>
      </w:divBdr>
    </w:div>
    <w:div w:id="1262570386">
      <w:bodyDiv w:val="1"/>
      <w:marLeft w:val="0"/>
      <w:marRight w:val="0"/>
      <w:marTop w:val="0"/>
      <w:marBottom w:val="0"/>
      <w:divBdr>
        <w:top w:val="none" w:sz="0" w:space="0" w:color="auto"/>
        <w:left w:val="none" w:sz="0" w:space="0" w:color="auto"/>
        <w:bottom w:val="none" w:sz="0" w:space="0" w:color="auto"/>
        <w:right w:val="none" w:sz="0" w:space="0" w:color="auto"/>
      </w:divBdr>
      <w:divsChild>
        <w:div w:id="1951889969">
          <w:marLeft w:val="0"/>
          <w:marRight w:val="0"/>
          <w:marTop w:val="0"/>
          <w:marBottom w:val="0"/>
          <w:divBdr>
            <w:top w:val="none" w:sz="0" w:space="0" w:color="auto"/>
            <w:left w:val="none" w:sz="0" w:space="0" w:color="auto"/>
            <w:bottom w:val="none" w:sz="0" w:space="0" w:color="auto"/>
            <w:right w:val="none" w:sz="0" w:space="0" w:color="auto"/>
          </w:divBdr>
          <w:divsChild>
            <w:div w:id="758911287">
              <w:marLeft w:val="0"/>
              <w:marRight w:val="0"/>
              <w:marTop w:val="0"/>
              <w:marBottom w:val="0"/>
              <w:divBdr>
                <w:top w:val="none" w:sz="0" w:space="0" w:color="auto"/>
                <w:left w:val="none" w:sz="0" w:space="0" w:color="auto"/>
                <w:bottom w:val="none" w:sz="0" w:space="0" w:color="auto"/>
                <w:right w:val="none" w:sz="0" w:space="0" w:color="auto"/>
              </w:divBdr>
              <w:divsChild>
                <w:div w:id="1866553371">
                  <w:marLeft w:val="0"/>
                  <w:marRight w:val="0"/>
                  <w:marTop w:val="0"/>
                  <w:marBottom w:val="0"/>
                  <w:divBdr>
                    <w:top w:val="none" w:sz="0" w:space="0" w:color="auto"/>
                    <w:left w:val="none" w:sz="0" w:space="0" w:color="auto"/>
                    <w:bottom w:val="none" w:sz="0" w:space="0" w:color="auto"/>
                    <w:right w:val="none" w:sz="0" w:space="0" w:color="auto"/>
                  </w:divBdr>
                  <w:divsChild>
                    <w:div w:id="4949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031">
      <w:bodyDiv w:val="1"/>
      <w:marLeft w:val="0"/>
      <w:marRight w:val="0"/>
      <w:marTop w:val="0"/>
      <w:marBottom w:val="0"/>
      <w:divBdr>
        <w:top w:val="none" w:sz="0" w:space="0" w:color="auto"/>
        <w:left w:val="none" w:sz="0" w:space="0" w:color="auto"/>
        <w:bottom w:val="none" w:sz="0" w:space="0" w:color="auto"/>
        <w:right w:val="none" w:sz="0" w:space="0" w:color="auto"/>
      </w:divBdr>
    </w:div>
    <w:div w:id="1722829193">
      <w:bodyDiv w:val="1"/>
      <w:marLeft w:val="0"/>
      <w:marRight w:val="0"/>
      <w:marTop w:val="0"/>
      <w:marBottom w:val="0"/>
      <w:divBdr>
        <w:top w:val="none" w:sz="0" w:space="0" w:color="auto"/>
        <w:left w:val="none" w:sz="0" w:space="0" w:color="auto"/>
        <w:bottom w:val="none" w:sz="0" w:space="0" w:color="auto"/>
        <w:right w:val="none" w:sz="0" w:space="0" w:color="auto"/>
      </w:divBdr>
    </w:div>
    <w:div w:id="20861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4FA0-A320-4658-8A72-A4B74EF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Microsoft Office Word</Application>
  <DocSecurity>0</DocSecurity>
  <Lines>0</Lines>
  <Paragraphs>0</Paragraphs>
  <ScaleCrop>false</ScaleCrop>
  <HeadingPairs>
    <vt:vector size="2" baseType="variant">
      <vt:variant>
        <vt:lpstr>Título</vt:lpstr>
      </vt:variant>
      <vt:variant>
        <vt:i4>1</vt:i4>
      </vt:variant>
    </vt:vector>
  </HeadingPairs>
  <TitlesOfParts>
    <vt:vector size="1" baseType="lpstr">
      <vt:lpstr>Actualización Inf. de Oficio</vt:lpstr>
    </vt:vector>
  </TitlesOfParts>
  <Company>ISESALUD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Inf. de Oficio</dc:title>
  <dc:creator>SSEDANO</dc:creator>
  <cp:lastModifiedBy>Direccion</cp:lastModifiedBy>
  <cp:revision>2</cp:revision>
  <cp:lastPrinted>2025-01-09T21:37:00Z</cp:lastPrinted>
  <dcterms:created xsi:type="dcterms:W3CDTF">2025-01-10T16:58:00Z</dcterms:created>
  <dcterms:modified xsi:type="dcterms:W3CDTF">2025-01-10T16:58:00Z</dcterms:modified>
</cp:coreProperties>
</file>